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2BCFCB" w14:textId="3EA5CE4E" w:rsidR="00A903CB" w:rsidRPr="001E2AD7" w:rsidRDefault="009113A8" w:rsidP="00593720">
      <w:pPr>
        <w:jc w:val="center"/>
        <w:rPr>
          <w:b/>
        </w:rPr>
      </w:pPr>
      <w:r w:rsidRPr="001E2AD7">
        <w:rPr>
          <w:b/>
        </w:rPr>
        <w:t>ECONOMIA MONETARIA INTERNAZIONALE</w:t>
      </w:r>
    </w:p>
    <w:p w14:paraId="23D1DD86" w14:textId="691517E1" w:rsidR="009113A8" w:rsidRDefault="00A903CB" w:rsidP="009113A8">
      <w:pPr>
        <w:jc w:val="center"/>
        <w:rPr>
          <w:b/>
        </w:rPr>
      </w:pPr>
      <w:r>
        <w:rPr>
          <w:b/>
        </w:rPr>
        <w:t xml:space="preserve">VOTI </w:t>
      </w:r>
      <w:r w:rsidR="00512C2D">
        <w:rPr>
          <w:b/>
        </w:rPr>
        <w:t>APPELLO DEL 03-02-202</w:t>
      </w:r>
      <w:r w:rsidR="009113A8" w:rsidRPr="001E2AD7">
        <w:rPr>
          <w:b/>
        </w:rPr>
        <w:t>0</w:t>
      </w:r>
    </w:p>
    <w:p w14:paraId="69420108" w14:textId="0287C6BC" w:rsidR="00593720" w:rsidRDefault="00593720" w:rsidP="009113A8">
      <w:pPr>
        <w:jc w:val="center"/>
        <w:rPr>
          <w:b/>
        </w:rPr>
      </w:pPr>
    </w:p>
    <w:p w14:paraId="2DDFBA38" w14:textId="285F05D3" w:rsidR="00593720" w:rsidRDefault="00593720" w:rsidP="009113A8">
      <w:pPr>
        <w:jc w:val="center"/>
        <w:rPr>
          <w:b/>
        </w:rPr>
      </w:pPr>
    </w:p>
    <w:p w14:paraId="606F254D" w14:textId="545657DA" w:rsidR="00593720" w:rsidRDefault="00593720" w:rsidP="009113A8">
      <w:pPr>
        <w:jc w:val="center"/>
        <w:rPr>
          <w:b/>
        </w:rPr>
      </w:pPr>
    </w:p>
    <w:p w14:paraId="0F751E9D" w14:textId="77777777" w:rsidR="00593720" w:rsidRDefault="00593720" w:rsidP="009113A8">
      <w:pPr>
        <w:jc w:val="center"/>
        <w:rPr>
          <w:b/>
        </w:rPr>
      </w:pPr>
    </w:p>
    <w:p w14:paraId="1E5366CA" w14:textId="223B04A2" w:rsidR="00A903CB" w:rsidRDefault="00A903CB" w:rsidP="009113A8">
      <w:pPr>
        <w:jc w:val="center"/>
        <w:rPr>
          <w:b/>
        </w:rPr>
      </w:pPr>
    </w:p>
    <w:p w14:paraId="4D2D7DC3" w14:textId="624F5D5E" w:rsidR="00A903CB" w:rsidRDefault="00A903CB" w:rsidP="009113A8">
      <w:pPr>
        <w:jc w:val="center"/>
        <w:rPr>
          <w:b/>
        </w:rPr>
      </w:pPr>
    </w:p>
    <w:p w14:paraId="0A37F91C" w14:textId="54F1C0F5" w:rsidR="0015167A" w:rsidRDefault="00133EA5" w:rsidP="00A903CB">
      <w:pPr>
        <w:jc w:val="both"/>
      </w:pPr>
      <w:r>
        <w:t>CRISTIAN MOISEI</w:t>
      </w:r>
      <w:bookmarkStart w:id="0" w:name="_GoBack"/>
      <w:bookmarkEnd w:id="0"/>
      <w:r w:rsidR="0015167A">
        <w:tab/>
      </w:r>
      <w:r w:rsidR="0015167A">
        <w:tab/>
      </w:r>
      <w:r w:rsidR="0015167A">
        <w:tab/>
      </w:r>
      <w:r w:rsidR="00ED3E27">
        <w:t>21</w:t>
      </w:r>
    </w:p>
    <w:p w14:paraId="0BB83DE7" w14:textId="1803C04E" w:rsidR="0015167A" w:rsidRDefault="0015167A" w:rsidP="00A903CB">
      <w:pPr>
        <w:jc w:val="both"/>
      </w:pPr>
    </w:p>
    <w:p w14:paraId="62F51D11" w14:textId="43F48CC2" w:rsidR="0015167A" w:rsidRDefault="0015167A" w:rsidP="00A903CB">
      <w:pPr>
        <w:jc w:val="both"/>
      </w:pPr>
      <w:r>
        <w:t>MILJAN NOJKIC</w:t>
      </w:r>
      <w:r>
        <w:tab/>
      </w:r>
      <w:r>
        <w:tab/>
      </w:r>
      <w:r>
        <w:tab/>
      </w:r>
      <w:r w:rsidR="00ED3E27">
        <w:t>30</w:t>
      </w:r>
    </w:p>
    <w:p w14:paraId="62A5FFC1" w14:textId="2FDFA4C1" w:rsidR="0015167A" w:rsidRDefault="0015167A" w:rsidP="00A903CB">
      <w:pPr>
        <w:jc w:val="both"/>
      </w:pPr>
    </w:p>
    <w:p w14:paraId="31C05A1A" w14:textId="2A324605" w:rsidR="0015167A" w:rsidRDefault="0015167A" w:rsidP="00A903CB">
      <w:pPr>
        <w:jc w:val="both"/>
      </w:pPr>
      <w:r>
        <w:t>VALERIA BATTISTIN</w:t>
      </w:r>
      <w:r>
        <w:tab/>
      </w:r>
      <w:r>
        <w:tab/>
      </w:r>
      <w:r w:rsidR="00ED3E27">
        <w:t>25</w:t>
      </w:r>
    </w:p>
    <w:p w14:paraId="6874B5F1" w14:textId="2165BD29" w:rsidR="0015167A" w:rsidRDefault="0015167A" w:rsidP="00A903CB">
      <w:pPr>
        <w:jc w:val="both"/>
      </w:pPr>
    </w:p>
    <w:p w14:paraId="571696A6" w14:textId="0DE54FD0" w:rsidR="0015167A" w:rsidRDefault="0015167A" w:rsidP="00A903CB">
      <w:pPr>
        <w:jc w:val="both"/>
      </w:pPr>
      <w:r>
        <w:t>GIULIA BALDASSI</w:t>
      </w:r>
      <w:r>
        <w:tab/>
      </w:r>
      <w:r>
        <w:tab/>
      </w:r>
      <w:r>
        <w:tab/>
        <w:t>30</w:t>
      </w:r>
    </w:p>
    <w:p w14:paraId="66467B8C" w14:textId="67EECC9A" w:rsidR="0015167A" w:rsidRDefault="0015167A" w:rsidP="00A903CB">
      <w:pPr>
        <w:jc w:val="both"/>
      </w:pPr>
    </w:p>
    <w:p w14:paraId="2ED80D07" w14:textId="738AFAD3" w:rsidR="0015167A" w:rsidRDefault="0015167A" w:rsidP="00A903CB">
      <w:pPr>
        <w:jc w:val="both"/>
      </w:pPr>
      <w:r>
        <w:t>DILETTA VEROPALUMBO</w:t>
      </w:r>
      <w:r>
        <w:tab/>
      </w:r>
      <w:r w:rsidR="00ED3E27">
        <w:t>22</w:t>
      </w:r>
    </w:p>
    <w:p w14:paraId="32761D3F" w14:textId="56EB9030" w:rsidR="005C4EC4" w:rsidRDefault="005C4EC4" w:rsidP="00A903CB">
      <w:pPr>
        <w:jc w:val="both"/>
      </w:pPr>
    </w:p>
    <w:p w14:paraId="26075CA1" w14:textId="597EF512" w:rsidR="005C4EC4" w:rsidRDefault="005C4EC4" w:rsidP="00A903CB">
      <w:pPr>
        <w:jc w:val="both"/>
      </w:pPr>
      <w:r>
        <w:t>LORENZO SCABAR</w:t>
      </w:r>
      <w:r>
        <w:tab/>
      </w:r>
      <w:r>
        <w:tab/>
        <w:t>25</w:t>
      </w:r>
    </w:p>
    <w:p w14:paraId="768CA700" w14:textId="7CB617EC" w:rsidR="005C4EC4" w:rsidRDefault="005C4EC4" w:rsidP="00A903CB">
      <w:pPr>
        <w:jc w:val="both"/>
      </w:pPr>
    </w:p>
    <w:p w14:paraId="70C0A288" w14:textId="764A4FED" w:rsidR="005C4EC4" w:rsidRDefault="005C4EC4" w:rsidP="00A903CB">
      <w:pPr>
        <w:jc w:val="both"/>
      </w:pPr>
      <w:r>
        <w:t>ALESSANDRO FURLAN</w:t>
      </w:r>
      <w:r>
        <w:tab/>
      </w:r>
      <w:r>
        <w:tab/>
        <w:t>RITIRATO</w:t>
      </w:r>
    </w:p>
    <w:p w14:paraId="1BE91BA7" w14:textId="4B176DA5" w:rsidR="005C4EC4" w:rsidRDefault="005C4EC4" w:rsidP="00A903CB">
      <w:pPr>
        <w:jc w:val="both"/>
      </w:pPr>
    </w:p>
    <w:p w14:paraId="5CD63578" w14:textId="6D8EE648" w:rsidR="005C4EC4" w:rsidRDefault="005C4EC4" w:rsidP="00A903CB">
      <w:pPr>
        <w:jc w:val="both"/>
      </w:pPr>
      <w:r>
        <w:t>MARCO PRUNI</w:t>
      </w:r>
      <w:r>
        <w:tab/>
      </w:r>
      <w:r>
        <w:tab/>
      </w:r>
      <w:r>
        <w:tab/>
        <w:t>RITIRATO</w:t>
      </w:r>
    </w:p>
    <w:p w14:paraId="1E25506B" w14:textId="5F2234DF" w:rsidR="005C4EC4" w:rsidRDefault="005C4EC4" w:rsidP="00A903CB">
      <w:pPr>
        <w:jc w:val="both"/>
      </w:pPr>
    </w:p>
    <w:p w14:paraId="3E533870" w14:textId="368308BA" w:rsidR="005C4EC4" w:rsidRDefault="005C4EC4" w:rsidP="00A903CB">
      <w:pPr>
        <w:jc w:val="both"/>
      </w:pPr>
      <w:r>
        <w:t>STEFAN VASIC</w:t>
      </w:r>
      <w:r>
        <w:tab/>
      </w:r>
      <w:r>
        <w:tab/>
      </w:r>
      <w:r>
        <w:tab/>
        <w:t>RITIRATO</w:t>
      </w:r>
    </w:p>
    <w:p w14:paraId="5239F78B" w14:textId="6671F2D2" w:rsidR="0015167A" w:rsidRDefault="0015167A" w:rsidP="00A903CB">
      <w:pPr>
        <w:jc w:val="both"/>
      </w:pPr>
    </w:p>
    <w:p w14:paraId="3C7D3D54" w14:textId="77777777" w:rsidR="0015167A" w:rsidRPr="0015167A" w:rsidRDefault="0015167A" w:rsidP="00A903CB">
      <w:pPr>
        <w:jc w:val="both"/>
      </w:pPr>
    </w:p>
    <w:p w14:paraId="4ADA2DC2" w14:textId="77777777" w:rsidR="009113A8" w:rsidRPr="007C1B58" w:rsidRDefault="009113A8" w:rsidP="007C1B58">
      <w:pPr>
        <w:jc w:val="both"/>
      </w:pPr>
    </w:p>
    <w:sectPr w:rsidR="009113A8" w:rsidRPr="007C1B58" w:rsidSect="00F4106C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8AE11" w14:textId="77777777" w:rsidR="00C01E83" w:rsidRDefault="00C01E83">
      <w:r>
        <w:separator/>
      </w:r>
    </w:p>
  </w:endnote>
  <w:endnote w:type="continuationSeparator" w:id="0">
    <w:p w14:paraId="1724C328" w14:textId="77777777" w:rsidR="00C01E83" w:rsidRDefault="00C0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9E6D" w14:textId="77777777" w:rsidR="00FC606A" w:rsidRDefault="00F410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C60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4691D8" w14:textId="77777777" w:rsidR="00FC606A" w:rsidRDefault="00FC60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FB70F" w14:textId="36B4B79C" w:rsidR="00FC606A" w:rsidRDefault="00F410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C606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3EA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74E9D0E" w14:textId="06A8918A" w:rsidR="00FC606A" w:rsidRDefault="005A7D4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0A2991" wp14:editId="30B40E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9525" t="635" r="254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9810C" w14:textId="3C383E8D" w:rsidR="00FC606A" w:rsidRDefault="00F4106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606A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33EA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A2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7JiA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" stroked="f">
              <v:fill opacity="0"/>
              <v:textbox inset="0,0,0,0">
                <w:txbxContent>
                  <w:p w14:paraId="2DE9810C" w14:textId="3C383E8D" w:rsidR="00FC606A" w:rsidRDefault="00F4106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606A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33EA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022F" w14:textId="77777777" w:rsidR="00FC606A" w:rsidRDefault="00FC60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55D0" w14:textId="77777777" w:rsidR="00C01E83" w:rsidRDefault="00C01E83">
      <w:r>
        <w:separator/>
      </w:r>
    </w:p>
  </w:footnote>
  <w:footnote w:type="continuationSeparator" w:id="0">
    <w:p w14:paraId="7D1F3CED" w14:textId="77777777" w:rsidR="00C01E83" w:rsidRDefault="00C0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23130E4"/>
    <w:multiLevelType w:val="hybridMultilevel"/>
    <w:tmpl w:val="A92A35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F594B"/>
    <w:multiLevelType w:val="hybridMultilevel"/>
    <w:tmpl w:val="DC94ACA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70CB8"/>
    <w:multiLevelType w:val="hybridMultilevel"/>
    <w:tmpl w:val="D6B09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E5A48"/>
    <w:multiLevelType w:val="hybridMultilevel"/>
    <w:tmpl w:val="ABF67712"/>
    <w:lvl w:ilvl="0" w:tplc="62EA4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69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8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2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2E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CC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6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7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23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F03347"/>
    <w:multiLevelType w:val="hybridMultilevel"/>
    <w:tmpl w:val="CB38D780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DC529A3"/>
    <w:multiLevelType w:val="hybridMultilevel"/>
    <w:tmpl w:val="0E9272B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38E8"/>
    <w:multiLevelType w:val="hybridMultilevel"/>
    <w:tmpl w:val="E83035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E525A"/>
    <w:multiLevelType w:val="hybridMultilevel"/>
    <w:tmpl w:val="D3806AE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F33DD"/>
    <w:multiLevelType w:val="hybridMultilevel"/>
    <w:tmpl w:val="B08215F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10294"/>
    <w:multiLevelType w:val="hybridMultilevel"/>
    <w:tmpl w:val="2228DEFE"/>
    <w:lvl w:ilvl="0" w:tplc="4824F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22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CC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7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4A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C8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83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8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E4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B958B0"/>
    <w:multiLevelType w:val="hybridMultilevel"/>
    <w:tmpl w:val="2986506E"/>
    <w:lvl w:ilvl="0" w:tplc="F5AC8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0D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6B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6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8B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8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46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EB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0D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BE151C"/>
    <w:multiLevelType w:val="hybridMultilevel"/>
    <w:tmpl w:val="F264835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36578"/>
    <w:multiLevelType w:val="hybridMultilevel"/>
    <w:tmpl w:val="CDB09334"/>
    <w:lvl w:ilvl="0" w:tplc="D0B6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A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0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E2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2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5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A2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9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29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016DB8"/>
    <w:multiLevelType w:val="hybridMultilevel"/>
    <w:tmpl w:val="940AEFAC"/>
    <w:lvl w:ilvl="0" w:tplc="040C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3E5799C"/>
    <w:multiLevelType w:val="hybridMultilevel"/>
    <w:tmpl w:val="63C853E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985"/>
    <w:multiLevelType w:val="hybridMultilevel"/>
    <w:tmpl w:val="09AC53C8"/>
    <w:lvl w:ilvl="0" w:tplc="7FE26B7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A0863"/>
    <w:multiLevelType w:val="hybridMultilevel"/>
    <w:tmpl w:val="BF0E205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7"/>
  </w:num>
  <w:num w:numId="16">
    <w:abstractNumId w:val="27"/>
  </w:num>
  <w:num w:numId="17">
    <w:abstractNumId w:val="29"/>
  </w:num>
  <w:num w:numId="18">
    <w:abstractNumId w:val="18"/>
  </w:num>
  <w:num w:numId="19">
    <w:abstractNumId w:val="24"/>
  </w:num>
  <w:num w:numId="20">
    <w:abstractNumId w:val="26"/>
  </w:num>
  <w:num w:numId="21">
    <w:abstractNumId w:val="14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7"/>
  </w:num>
  <w:num w:numId="26">
    <w:abstractNumId w:val="16"/>
  </w:num>
  <w:num w:numId="27">
    <w:abstractNumId w:val="15"/>
  </w:num>
  <w:num w:numId="28">
    <w:abstractNumId w:val="23"/>
  </w:num>
  <w:num w:numId="29">
    <w:abstractNumId w:val="28"/>
  </w:num>
  <w:num w:numId="30">
    <w:abstractNumId w:val="25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83"/>
    <w:rsid w:val="0002560D"/>
    <w:rsid w:val="00040A88"/>
    <w:rsid w:val="000915C6"/>
    <w:rsid w:val="00093683"/>
    <w:rsid w:val="000A63F7"/>
    <w:rsid w:val="000D38EB"/>
    <w:rsid w:val="000D4B94"/>
    <w:rsid w:val="000D7A86"/>
    <w:rsid w:val="000F0EDA"/>
    <w:rsid w:val="0010486D"/>
    <w:rsid w:val="00125EC5"/>
    <w:rsid w:val="00133EA5"/>
    <w:rsid w:val="00146E02"/>
    <w:rsid w:val="00147AA6"/>
    <w:rsid w:val="0015167A"/>
    <w:rsid w:val="0016073F"/>
    <w:rsid w:val="00174B67"/>
    <w:rsid w:val="00195E55"/>
    <w:rsid w:val="001B7EF2"/>
    <w:rsid w:val="001E2558"/>
    <w:rsid w:val="001E2AD7"/>
    <w:rsid w:val="001F20B2"/>
    <w:rsid w:val="00203B37"/>
    <w:rsid w:val="00212579"/>
    <w:rsid w:val="002326CD"/>
    <w:rsid w:val="00252E7D"/>
    <w:rsid w:val="002556AB"/>
    <w:rsid w:val="00257C6E"/>
    <w:rsid w:val="00274F25"/>
    <w:rsid w:val="00280E7B"/>
    <w:rsid w:val="002859F2"/>
    <w:rsid w:val="00294459"/>
    <w:rsid w:val="002A1806"/>
    <w:rsid w:val="002B48AC"/>
    <w:rsid w:val="002B723F"/>
    <w:rsid w:val="002D080D"/>
    <w:rsid w:val="002D551D"/>
    <w:rsid w:val="002E3470"/>
    <w:rsid w:val="002F30E9"/>
    <w:rsid w:val="00303997"/>
    <w:rsid w:val="00303D83"/>
    <w:rsid w:val="003238F2"/>
    <w:rsid w:val="00325BC6"/>
    <w:rsid w:val="00334A0D"/>
    <w:rsid w:val="00337B9C"/>
    <w:rsid w:val="00364B89"/>
    <w:rsid w:val="00374B5B"/>
    <w:rsid w:val="00392989"/>
    <w:rsid w:val="003A307A"/>
    <w:rsid w:val="003B2CB4"/>
    <w:rsid w:val="003B4477"/>
    <w:rsid w:val="003B7DFA"/>
    <w:rsid w:val="003C219A"/>
    <w:rsid w:val="003E4B91"/>
    <w:rsid w:val="003F7A11"/>
    <w:rsid w:val="00400184"/>
    <w:rsid w:val="00412809"/>
    <w:rsid w:val="004250FB"/>
    <w:rsid w:val="00452F0C"/>
    <w:rsid w:val="004646E0"/>
    <w:rsid w:val="00475CC7"/>
    <w:rsid w:val="0048091D"/>
    <w:rsid w:val="00491AB1"/>
    <w:rsid w:val="00496462"/>
    <w:rsid w:val="004967DA"/>
    <w:rsid w:val="004A58E8"/>
    <w:rsid w:val="004C1D3C"/>
    <w:rsid w:val="004C7955"/>
    <w:rsid w:val="004D46B0"/>
    <w:rsid w:val="004E40A2"/>
    <w:rsid w:val="004E7DA8"/>
    <w:rsid w:val="004E7F73"/>
    <w:rsid w:val="00512C2D"/>
    <w:rsid w:val="00520374"/>
    <w:rsid w:val="0052064D"/>
    <w:rsid w:val="00521683"/>
    <w:rsid w:val="0055307E"/>
    <w:rsid w:val="00565CCF"/>
    <w:rsid w:val="00570615"/>
    <w:rsid w:val="00576FCD"/>
    <w:rsid w:val="00592A71"/>
    <w:rsid w:val="00593720"/>
    <w:rsid w:val="005951D1"/>
    <w:rsid w:val="005A6C77"/>
    <w:rsid w:val="005A6DA7"/>
    <w:rsid w:val="005A7D4F"/>
    <w:rsid w:val="005C4EC4"/>
    <w:rsid w:val="006048F6"/>
    <w:rsid w:val="00611CF6"/>
    <w:rsid w:val="00616144"/>
    <w:rsid w:val="00632FAC"/>
    <w:rsid w:val="00655B06"/>
    <w:rsid w:val="00662AD6"/>
    <w:rsid w:val="00663527"/>
    <w:rsid w:val="00670814"/>
    <w:rsid w:val="006763A6"/>
    <w:rsid w:val="00687BEF"/>
    <w:rsid w:val="00695D6E"/>
    <w:rsid w:val="006A1C86"/>
    <w:rsid w:val="006C4C94"/>
    <w:rsid w:val="006D0DDE"/>
    <w:rsid w:val="006F64E2"/>
    <w:rsid w:val="00706BC3"/>
    <w:rsid w:val="007158FC"/>
    <w:rsid w:val="007439A0"/>
    <w:rsid w:val="00757D18"/>
    <w:rsid w:val="0079286C"/>
    <w:rsid w:val="00795BA6"/>
    <w:rsid w:val="007A6EDE"/>
    <w:rsid w:val="007B66E6"/>
    <w:rsid w:val="007B7004"/>
    <w:rsid w:val="007C1B58"/>
    <w:rsid w:val="0080054C"/>
    <w:rsid w:val="0080518E"/>
    <w:rsid w:val="008059BD"/>
    <w:rsid w:val="008148F4"/>
    <w:rsid w:val="00867202"/>
    <w:rsid w:val="0089012A"/>
    <w:rsid w:val="008D6BD2"/>
    <w:rsid w:val="00900C5A"/>
    <w:rsid w:val="009027F4"/>
    <w:rsid w:val="00903807"/>
    <w:rsid w:val="00910860"/>
    <w:rsid w:val="009113A8"/>
    <w:rsid w:val="00911DA3"/>
    <w:rsid w:val="00913882"/>
    <w:rsid w:val="0091537D"/>
    <w:rsid w:val="00917091"/>
    <w:rsid w:val="009204B0"/>
    <w:rsid w:val="009219F1"/>
    <w:rsid w:val="00935E88"/>
    <w:rsid w:val="009514F8"/>
    <w:rsid w:val="00961F89"/>
    <w:rsid w:val="00970A42"/>
    <w:rsid w:val="00973E35"/>
    <w:rsid w:val="00984F2F"/>
    <w:rsid w:val="00991DA0"/>
    <w:rsid w:val="00992051"/>
    <w:rsid w:val="009941BE"/>
    <w:rsid w:val="0099474D"/>
    <w:rsid w:val="009A3890"/>
    <w:rsid w:val="009A5B61"/>
    <w:rsid w:val="009C0095"/>
    <w:rsid w:val="009C0670"/>
    <w:rsid w:val="009D063D"/>
    <w:rsid w:val="009D5D8C"/>
    <w:rsid w:val="00A2152C"/>
    <w:rsid w:val="00A302AF"/>
    <w:rsid w:val="00A45E22"/>
    <w:rsid w:val="00A54AC6"/>
    <w:rsid w:val="00A67434"/>
    <w:rsid w:val="00A739C7"/>
    <w:rsid w:val="00A74B75"/>
    <w:rsid w:val="00A800A3"/>
    <w:rsid w:val="00A903CB"/>
    <w:rsid w:val="00AF1415"/>
    <w:rsid w:val="00B15EFA"/>
    <w:rsid w:val="00B277CD"/>
    <w:rsid w:val="00B46611"/>
    <w:rsid w:val="00B62233"/>
    <w:rsid w:val="00B67AE1"/>
    <w:rsid w:val="00B75B7F"/>
    <w:rsid w:val="00B9520C"/>
    <w:rsid w:val="00BA4FE4"/>
    <w:rsid w:val="00BC168B"/>
    <w:rsid w:val="00BE1102"/>
    <w:rsid w:val="00C01E83"/>
    <w:rsid w:val="00C42611"/>
    <w:rsid w:val="00C51871"/>
    <w:rsid w:val="00C63C34"/>
    <w:rsid w:val="00C63ED5"/>
    <w:rsid w:val="00C66088"/>
    <w:rsid w:val="00CA2ECB"/>
    <w:rsid w:val="00CD05C5"/>
    <w:rsid w:val="00CD44B5"/>
    <w:rsid w:val="00CE373E"/>
    <w:rsid w:val="00CE5A0A"/>
    <w:rsid w:val="00CE7F35"/>
    <w:rsid w:val="00D01609"/>
    <w:rsid w:val="00D03EB8"/>
    <w:rsid w:val="00D0676C"/>
    <w:rsid w:val="00D075A7"/>
    <w:rsid w:val="00D15569"/>
    <w:rsid w:val="00D20CE9"/>
    <w:rsid w:val="00D25A0E"/>
    <w:rsid w:val="00D260BC"/>
    <w:rsid w:val="00D34A74"/>
    <w:rsid w:val="00D729D0"/>
    <w:rsid w:val="00D75F3A"/>
    <w:rsid w:val="00D81F92"/>
    <w:rsid w:val="00D821BD"/>
    <w:rsid w:val="00D97B37"/>
    <w:rsid w:val="00DD078B"/>
    <w:rsid w:val="00DD125C"/>
    <w:rsid w:val="00DE439B"/>
    <w:rsid w:val="00DE7191"/>
    <w:rsid w:val="00DF7495"/>
    <w:rsid w:val="00DF7AF0"/>
    <w:rsid w:val="00E2629A"/>
    <w:rsid w:val="00E40EEA"/>
    <w:rsid w:val="00E41BAD"/>
    <w:rsid w:val="00E524E8"/>
    <w:rsid w:val="00E542CB"/>
    <w:rsid w:val="00E61BFE"/>
    <w:rsid w:val="00E6731C"/>
    <w:rsid w:val="00E74947"/>
    <w:rsid w:val="00E76ACF"/>
    <w:rsid w:val="00EA41BD"/>
    <w:rsid w:val="00EB3952"/>
    <w:rsid w:val="00EB6389"/>
    <w:rsid w:val="00EC6E60"/>
    <w:rsid w:val="00ED3E27"/>
    <w:rsid w:val="00ED4750"/>
    <w:rsid w:val="00EF2311"/>
    <w:rsid w:val="00F336E4"/>
    <w:rsid w:val="00F4106C"/>
    <w:rsid w:val="00F44FD6"/>
    <w:rsid w:val="00F61796"/>
    <w:rsid w:val="00F670B1"/>
    <w:rsid w:val="00F72A90"/>
    <w:rsid w:val="00F92F94"/>
    <w:rsid w:val="00F97E6B"/>
    <w:rsid w:val="00FA3DD9"/>
    <w:rsid w:val="00FA4CC4"/>
    <w:rsid w:val="00FC2E78"/>
    <w:rsid w:val="00FC606A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F5426"/>
  <w15:docId w15:val="{BDD99D58-CDAC-490F-91E6-E1F300C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06C"/>
    <w:pPr>
      <w:suppressAutoHyphens/>
    </w:pPr>
    <w:rPr>
      <w:sz w:val="24"/>
      <w:szCs w:val="24"/>
      <w:lang w:val="it-IT" w:eastAsia="ar-SA"/>
    </w:rPr>
  </w:style>
  <w:style w:type="paragraph" w:styleId="Titolo2">
    <w:name w:val="heading 2"/>
    <w:basedOn w:val="Normale"/>
    <w:qFormat/>
    <w:rsid w:val="00F4106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4106C"/>
    <w:rPr>
      <w:rFonts w:ascii="Courier New" w:hAnsi="Courier New" w:cs="Courier New"/>
    </w:rPr>
  </w:style>
  <w:style w:type="character" w:customStyle="1" w:styleId="WW8Num2z0">
    <w:name w:val="WW8Num2z0"/>
    <w:rsid w:val="00F4106C"/>
    <w:rPr>
      <w:rFonts w:ascii="Courier New" w:hAnsi="Courier New" w:cs="Courier New"/>
    </w:rPr>
  </w:style>
  <w:style w:type="character" w:customStyle="1" w:styleId="WW8Num3z0">
    <w:name w:val="WW8Num3z0"/>
    <w:rsid w:val="00F4106C"/>
    <w:rPr>
      <w:rFonts w:ascii="Courier New" w:hAnsi="Courier New" w:cs="Courier New"/>
    </w:rPr>
  </w:style>
  <w:style w:type="character" w:customStyle="1" w:styleId="WW8Num4z0">
    <w:name w:val="WW8Num4z0"/>
    <w:rsid w:val="00F4106C"/>
    <w:rPr>
      <w:rFonts w:ascii="Courier New" w:hAnsi="Courier New" w:cs="Courier New"/>
    </w:rPr>
  </w:style>
  <w:style w:type="character" w:customStyle="1" w:styleId="WW8Num5z0">
    <w:name w:val="WW8Num5z0"/>
    <w:rsid w:val="00F4106C"/>
    <w:rPr>
      <w:rFonts w:ascii="Courier New" w:hAnsi="Courier New" w:cs="Courier New"/>
    </w:rPr>
  </w:style>
  <w:style w:type="character" w:customStyle="1" w:styleId="WW8Num6z0">
    <w:name w:val="WW8Num6z0"/>
    <w:rsid w:val="00F4106C"/>
    <w:rPr>
      <w:rFonts w:ascii="Courier New" w:hAnsi="Courier New" w:cs="Courier New"/>
    </w:rPr>
  </w:style>
  <w:style w:type="character" w:customStyle="1" w:styleId="WW8Num7z0">
    <w:name w:val="WW8Num7z0"/>
    <w:rsid w:val="00F4106C"/>
    <w:rPr>
      <w:rFonts w:ascii="Courier New" w:hAnsi="Courier New" w:cs="Courier New"/>
    </w:rPr>
  </w:style>
  <w:style w:type="character" w:customStyle="1" w:styleId="WW8Num8z0">
    <w:name w:val="WW8Num8z0"/>
    <w:rsid w:val="00F4106C"/>
    <w:rPr>
      <w:rFonts w:ascii="Courier New" w:hAnsi="Courier New" w:cs="Courier New"/>
    </w:rPr>
  </w:style>
  <w:style w:type="character" w:customStyle="1" w:styleId="WW8Num9z0">
    <w:name w:val="WW8Num9z0"/>
    <w:rsid w:val="00F4106C"/>
    <w:rPr>
      <w:rFonts w:ascii="Courier New" w:hAnsi="Courier New" w:cs="Courier New"/>
    </w:rPr>
  </w:style>
  <w:style w:type="character" w:customStyle="1" w:styleId="WW8Num10z0">
    <w:name w:val="WW8Num10z0"/>
    <w:rsid w:val="00F4106C"/>
    <w:rPr>
      <w:rFonts w:ascii="Courier New" w:hAnsi="Courier New" w:cs="Courier New"/>
    </w:rPr>
  </w:style>
  <w:style w:type="character" w:customStyle="1" w:styleId="WW8Num11z0">
    <w:name w:val="WW8Num11z0"/>
    <w:rsid w:val="00F4106C"/>
    <w:rPr>
      <w:rFonts w:ascii="Courier New" w:hAnsi="Courier New" w:cs="Courier New"/>
    </w:rPr>
  </w:style>
  <w:style w:type="character" w:customStyle="1" w:styleId="WW8Num12z0">
    <w:name w:val="WW8Num12z0"/>
    <w:rsid w:val="00F4106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4106C"/>
  </w:style>
  <w:style w:type="character" w:customStyle="1" w:styleId="Policepardfaut2">
    <w:name w:val="Police par défaut2"/>
    <w:rsid w:val="00F4106C"/>
  </w:style>
  <w:style w:type="character" w:customStyle="1" w:styleId="WW-Absatz-Standardschriftart">
    <w:name w:val="WW-Absatz-Standardschriftart"/>
    <w:rsid w:val="00F4106C"/>
  </w:style>
  <w:style w:type="character" w:customStyle="1" w:styleId="WW-Absatz-Standardschriftart1">
    <w:name w:val="WW-Absatz-Standardschriftart1"/>
    <w:rsid w:val="00F4106C"/>
  </w:style>
  <w:style w:type="character" w:customStyle="1" w:styleId="WW8Num1z2">
    <w:name w:val="WW8Num1z2"/>
    <w:rsid w:val="00F4106C"/>
    <w:rPr>
      <w:rFonts w:ascii="Wingdings" w:hAnsi="Wingdings"/>
    </w:rPr>
  </w:style>
  <w:style w:type="character" w:customStyle="1" w:styleId="WW8Num1z3">
    <w:name w:val="WW8Num1z3"/>
    <w:rsid w:val="00F4106C"/>
    <w:rPr>
      <w:rFonts w:ascii="Symbol" w:hAnsi="Symbol"/>
    </w:rPr>
  </w:style>
  <w:style w:type="character" w:customStyle="1" w:styleId="WW8Num2z2">
    <w:name w:val="WW8Num2z2"/>
    <w:rsid w:val="00F4106C"/>
    <w:rPr>
      <w:rFonts w:ascii="Wingdings" w:hAnsi="Wingdings"/>
    </w:rPr>
  </w:style>
  <w:style w:type="character" w:customStyle="1" w:styleId="WW8Num2z3">
    <w:name w:val="WW8Num2z3"/>
    <w:rsid w:val="00F4106C"/>
    <w:rPr>
      <w:rFonts w:ascii="Symbol" w:hAnsi="Symbol"/>
    </w:rPr>
  </w:style>
  <w:style w:type="character" w:customStyle="1" w:styleId="WW8Num3z2">
    <w:name w:val="WW8Num3z2"/>
    <w:rsid w:val="00F4106C"/>
    <w:rPr>
      <w:rFonts w:ascii="Wingdings" w:hAnsi="Wingdings"/>
    </w:rPr>
  </w:style>
  <w:style w:type="character" w:customStyle="1" w:styleId="WW8Num3z3">
    <w:name w:val="WW8Num3z3"/>
    <w:rsid w:val="00F4106C"/>
    <w:rPr>
      <w:rFonts w:ascii="Symbol" w:hAnsi="Symbol"/>
    </w:rPr>
  </w:style>
  <w:style w:type="character" w:customStyle="1" w:styleId="WW8Num4z2">
    <w:name w:val="WW8Num4z2"/>
    <w:rsid w:val="00F4106C"/>
    <w:rPr>
      <w:rFonts w:ascii="Wingdings" w:hAnsi="Wingdings"/>
    </w:rPr>
  </w:style>
  <w:style w:type="character" w:customStyle="1" w:styleId="WW8Num4z3">
    <w:name w:val="WW8Num4z3"/>
    <w:rsid w:val="00F4106C"/>
    <w:rPr>
      <w:rFonts w:ascii="Symbol" w:hAnsi="Symbol"/>
    </w:rPr>
  </w:style>
  <w:style w:type="character" w:customStyle="1" w:styleId="WW8Num5z2">
    <w:name w:val="WW8Num5z2"/>
    <w:rsid w:val="00F4106C"/>
    <w:rPr>
      <w:rFonts w:ascii="Wingdings" w:hAnsi="Wingdings"/>
    </w:rPr>
  </w:style>
  <w:style w:type="character" w:customStyle="1" w:styleId="WW8Num5z3">
    <w:name w:val="WW8Num5z3"/>
    <w:rsid w:val="00F4106C"/>
    <w:rPr>
      <w:rFonts w:ascii="Symbol" w:hAnsi="Symbol"/>
    </w:rPr>
  </w:style>
  <w:style w:type="character" w:customStyle="1" w:styleId="WW8Num6z2">
    <w:name w:val="WW8Num6z2"/>
    <w:rsid w:val="00F4106C"/>
    <w:rPr>
      <w:rFonts w:ascii="Wingdings" w:hAnsi="Wingdings"/>
    </w:rPr>
  </w:style>
  <w:style w:type="character" w:customStyle="1" w:styleId="WW8Num6z3">
    <w:name w:val="WW8Num6z3"/>
    <w:rsid w:val="00F4106C"/>
    <w:rPr>
      <w:rFonts w:ascii="Symbol" w:hAnsi="Symbol"/>
    </w:rPr>
  </w:style>
  <w:style w:type="character" w:customStyle="1" w:styleId="WW8Num7z2">
    <w:name w:val="WW8Num7z2"/>
    <w:rsid w:val="00F4106C"/>
    <w:rPr>
      <w:rFonts w:ascii="Wingdings" w:hAnsi="Wingdings"/>
    </w:rPr>
  </w:style>
  <w:style w:type="character" w:customStyle="1" w:styleId="WW8Num7z3">
    <w:name w:val="WW8Num7z3"/>
    <w:rsid w:val="00F4106C"/>
    <w:rPr>
      <w:rFonts w:ascii="Symbol" w:hAnsi="Symbol"/>
    </w:rPr>
  </w:style>
  <w:style w:type="character" w:customStyle="1" w:styleId="WW8Num8z2">
    <w:name w:val="WW8Num8z2"/>
    <w:rsid w:val="00F4106C"/>
    <w:rPr>
      <w:rFonts w:ascii="Wingdings" w:hAnsi="Wingdings"/>
    </w:rPr>
  </w:style>
  <w:style w:type="character" w:customStyle="1" w:styleId="WW8Num8z3">
    <w:name w:val="WW8Num8z3"/>
    <w:rsid w:val="00F4106C"/>
    <w:rPr>
      <w:rFonts w:ascii="Symbol" w:hAnsi="Symbol"/>
    </w:rPr>
  </w:style>
  <w:style w:type="character" w:customStyle="1" w:styleId="WW8Num9z2">
    <w:name w:val="WW8Num9z2"/>
    <w:rsid w:val="00F4106C"/>
    <w:rPr>
      <w:rFonts w:ascii="Wingdings" w:hAnsi="Wingdings"/>
    </w:rPr>
  </w:style>
  <w:style w:type="character" w:customStyle="1" w:styleId="WW8Num9z3">
    <w:name w:val="WW8Num9z3"/>
    <w:rsid w:val="00F4106C"/>
    <w:rPr>
      <w:rFonts w:ascii="Symbol" w:hAnsi="Symbol"/>
    </w:rPr>
  </w:style>
  <w:style w:type="character" w:customStyle="1" w:styleId="WW8Num10z2">
    <w:name w:val="WW8Num10z2"/>
    <w:rsid w:val="00F4106C"/>
    <w:rPr>
      <w:rFonts w:ascii="Wingdings" w:hAnsi="Wingdings"/>
    </w:rPr>
  </w:style>
  <w:style w:type="character" w:customStyle="1" w:styleId="WW8Num10z3">
    <w:name w:val="WW8Num10z3"/>
    <w:rsid w:val="00F4106C"/>
    <w:rPr>
      <w:rFonts w:ascii="Symbol" w:hAnsi="Symbol"/>
    </w:rPr>
  </w:style>
  <w:style w:type="character" w:customStyle="1" w:styleId="WW8Num11z2">
    <w:name w:val="WW8Num11z2"/>
    <w:rsid w:val="00F4106C"/>
    <w:rPr>
      <w:rFonts w:ascii="Wingdings" w:hAnsi="Wingdings"/>
    </w:rPr>
  </w:style>
  <w:style w:type="character" w:customStyle="1" w:styleId="WW8Num11z3">
    <w:name w:val="WW8Num11z3"/>
    <w:rsid w:val="00F4106C"/>
    <w:rPr>
      <w:rFonts w:ascii="Symbol" w:hAnsi="Symbol"/>
    </w:rPr>
  </w:style>
  <w:style w:type="character" w:customStyle="1" w:styleId="WW8Num12z2">
    <w:name w:val="WW8Num12z2"/>
    <w:rsid w:val="00F4106C"/>
    <w:rPr>
      <w:rFonts w:ascii="Wingdings" w:hAnsi="Wingdings"/>
    </w:rPr>
  </w:style>
  <w:style w:type="character" w:customStyle="1" w:styleId="WW8Num12z3">
    <w:name w:val="WW8Num12z3"/>
    <w:rsid w:val="00F4106C"/>
    <w:rPr>
      <w:rFonts w:ascii="Symbol" w:hAnsi="Symbol"/>
    </w:rPr>
  </w:style>
  <w:style w:type="character" w:customStyle="1" w:styleId="WW8Num13z0">
    <w:name w:val="WW8Num13z0"/>
    <w:rsid w:val="00F4106C"/>
    <w:rPr>
      <w:rFonts w:ascii="Courier New" w:hAnsi="Courier New" w:cs="Courier New"/>
    </w:rPr>
  </w:style>
  <w:style w:type="character" w:customStyle="1" w:styleId="WW8Num13z2">
    <w:name w:val="WW8Num13z2"/>
    <w:rsid w:val="00F4106C"/>
    <w:rPr>
      <w:rFonts w:ascii="Wingdings" w:hAnsi="Wingdings"/>
    </w:rPr>
  </w:style>
  <w:style w:type="character" w:customStyle="1" w:styleId="WW8Num13z3">
    <w:name w:val="WW8Num13z3"/>
    <w:rsid w:val="00F4106C"/>
    <w:rPr>
      <w:rFonts w:ascii="Symbol" w:hAnsi="Symbol"/>
    </w:rPr>
  </w:style>
  <w:style w:type="character" w:customStyle="1" w:styleId="WW8Num14z0">
    <w:name w:val="WW8Num14z0"/>
    <w:rsid w:val="00F4106C"/>
    <w:rPr>
      <w:rFonts w:ascii="Courier New" w:hAnsi="Courier New" w:cs="Courier New"/>
    </w:rPr>
  </w:style>
  <w:style w:type="character" w:customStyle="1" w:styleId="WW8Num14z2">
    <w:name w:val="WW8Num14z2"/>
    <w:rsid w:val="00F4106C"/>
    <w:rPr>
      <w:rFonts w:ascii="Wingdings" w:hAnsi="Wingdings"/>
    </w:rPr>
  </w:style>
  <w:style w:type="character" w:customStyle="1" w:styleId="WW8Num14z3">
    <w:name w:val="WW8Num14z3"/>
    <w:rsid w:val="00F4106C"/>
    <w:rPr>
      <w:rFonts w:ascii="Symbol" w:hAnsi="Symbol"/>
    </w:rPr>
  </w:style>
  <w:style w:type="character" w:customStyle="1" w:styleId="Policepardfaut1">
    <w:name w:val="Police par défaut1"/>
    <w:rsid w:val="00F4106C"/>
  </w:style>
  <w:style w:type="character" w:styleId="Numeropagina">
    <w:name w:val="page number"/>
    <w:basedOn w:val="Policepardfaut1"/>
    <w:rsid w:val="00F4106C"/>
  </w:style>
  <w:style w:type="paragraph" w:customStyle="1" w:styleId="Encabezado">
    <w:name w:val="Encabezado"/>
    <w:basedOn w:val="Normale"/>
    <w:next w:val="Corpotesto"/>
    <w:rsid w:val="00F410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F4106C"/>
    <w:pPr>
      <w:spacing w:after="120"/>
    </w:pPr>
  </w:style>
  <w:style w:type="paragraph" w:styleId="Elenco">
    <w:name w:val="List"/>
    <w:basedOn w:val="Corpotesto"/>
    <w:rsid w:val="00F4106C"/>
    <w:rPr>
      <w:rFonts w:cs="Tahoma"/>
    </w:rPr>
  </w:style>
  <w:style w:type="paragraph" w:customStyle="1" w:styleId="Etiqueta">
    <w:name w:val="Etiqueta"/>
    <w:basedOn w:val="Normale"/>
    <w:rsid w:val="00F4106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e"/>
    <w:rsid w:val="00F4106C"/>
    <w:pPr>
      <w:suppressLineNumbers/>
    </w:pPr>
    <w:rPr>
      <w:rFonts w:cs="Tahoma"/>
    </w:rPr>
  </w:style>
  <w:style w:type="paragraph" w:styleId="Pidipagina">
    <w:name w:val="footer"/>
    <w:basedOn w:val="Normale"/>
    <w:rsid w:val="00F4106C"/>
    <w:pPr>
      <w:tabs>
        <w:tab w:val="center" w:pos="4536"/>
        <w:tab w:val="right" w:pos="9072"/>
      </w:tabs>
    </w:pPr>
  </w:style>
  <w:style w:type="paragraph" w:styleId="Titolo">
    <w:name w:val="Title"/>
    <w:basedOn w:val="Normale"/>
    <w:next w:val="Sottotitolo"/>
    <w:qFormat/>
    <w:rsid w:val="00F4106C"/>
    <w:pPr>
      <w:jc w:val="center"/>
    </w:pPr>
    <w:rPr>
      <w:b/>
      <w:sz w:val="28"/>
      <w:szCs w:val="28"/>
      <w:u w:val="single"/>
    </w:rPr>
  </w:style>
  <w:style w:type="paragraph" w:styleId="Sottotitolo">
    <w:name w:val="Subtitle"/>
    <w:basedOn w:val="Encabezado"/>
    <w:next w:val="Corpotesto"/>
    <w:qFormat/>
    <w:rsid w:val="00F4106C"/>
    <w:pPr>
      <w:jc w:val="center"/>
    </w:pPr>
    <w:rPr>
      <w:i/>
      <w:iCs/>
    </w:rPr>
  </w:style>
  <w:style w:type="paragraph" w:customStyle="1" w:styleId="Contenidodelmarco">
    <w:name w:val="Contenido del marco"/>
    <w:basedOn w:val="Corpotesto"/>
    <w:rsid w:val="00F4106C"/>
  </w:style>
  <w:style w:type="character" w:customStyle="1" w:styleId="a24b1">
    <w:name w:val="a24b1"/>
    <w:rsid w:val="00F4106C"/>
    <w:rPr>
      <w:rFonts w:ascii="Arial" w:hAnsi="Arial" w:cs="Arial" w:hint="default"/>
      <w:b/>
      <w:bCs/>
      <w:sz w:val="36"/>
      <w:szCs w:val="36"/>
    </w:rPr>
  </w:style>
  <w:style w:type="character" w:styleId="Collegamentoipertestuale">
    <w:name w:val="Hyperlink"/>
    <w:rsid w:val="00F4106C"/>
    <w:rPr>
      <w:color w:val="0000FF"/>
      <w:u w:val="single"/>
    </w:rPr>
  </w:style>
  <w:style w:type="paragraph" w:customStyle="1" w:styleId="metadata14">
    <w:name w:val="metadata14"/>
    <w:basedOn w:val="Normale"/>
    <w:rsid w:val="00F4106C"/>
    <w:pPr>
      <w:suppressAutoHyphens w:val="0"/>
      <w:spacing w:before="45" w:after="150"/>
    </w:pPr>
    <w:rPr>
      <w:color w:val="666666"/>
      <w:sz w:val="17"/>
      <w:szCs w:val="17"/>
      <w:lang w:eastAsia="fr-FR"/>
    </w:rPr>
  </w:style>
  <w:style w:type="character" w:customStyle="1" w:styleId="fn">
    <w:name w:val="fn"/>
    <w:basedOn w:val="Carpredefinitoparagrafo"/>
    <w:rsid w:val="00E6731C"/>
  </w:style>
  <w:style w:type="character" w:customStyle="1" w:styleId="num-ratings">
    <w:name w:val="num-ratings"/>
    <w:basedOn w:val="Carpredefinitoparagrafo"/>
    <w:rsid w:val="00E6731C"/>
  </w:style>
  <w:style w:type="character" w:customStyle="1" w:styleId="count">
    <w:name w:val="count"/>
    <w:basedOn w:val="Carpredefinitoparagrafo"/>
    <w:rsid w:val="00E6731C"/>
  </w:style>
  <w:style w:type="character" w:customStyle="1" w:styleId="canonical-atb-url">
    <w:name w:val="canonical-atb-url"/>
    <w:basedOn w:val="Carpredefinitoparagrafo"/>
    <w:rsid w:val="00E6731C"/>
  </w:style>
  <w:style w:type="paragraph" w:styleId="Paragrafoelenco">
    <w:name w:val="List Paragraph"/>
    <w:basedOn w:val="Normale"/>
    <w:uiPriority w:val="34"/>
    <w:qFormat/>
    <w:rsid w:val="0091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968">
                  <w:marLeft w:val="0"/>
                  <w:marRight w:val="0"/>
                  <w:marTop w:val="0"/>
                  <w:marBottom w:val="0"/>
                  <w:divBdr>
                    <w:top w:val="single" w:sz="12" w:space="2" w:color="8BB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1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9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95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749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18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9433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44213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4123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4255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NOTIZIARIO DELLA BANCA POPOLARE DI SONDRIO</vt:lpstr>
      <vt:lpstr>NOTIZIARIO DELLA BANCA POPOLARE DI SONDRIO</vt:lpstr>
    </vt:vector>
  </TitlesOfParts>
  <Company>UEVE - Département Economie</Company>
  <LinksUpToDate>false</LinksUpToDate>
  <CharactersWithSpaces>278</CharactersWithSpaces>
  <SharedDoc>false</SharedDoc>
  <HLinks>
    <vt:vector size="6" baseType="variant"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http://www.t-pas-net.com/libr-critique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NOTIZIARIO DELLA BANCA POPOLARE DI SONDRIO</dc:title>
  <dc:creator>Francesco MAGRIS</dc:creator>
  <cp:lastModifiedBy>MAGRIS FRANCESCO</cp:lastModifiedBy>
  <cp:revision>7</cp:revision>
  <cp:lastPrinted>2018-04-26T15:29:00Z</cp:lastPrinted>
  <dcterms:created xsi:type="dcterms:W3CDTF">2020-02-03T10:19:00Z</dcterms:created>
  <dcterms:modified xsi:type="dcterms:W3CDTF">2020-02-03T11:37:00Z</dcterms:modified>
</cp:coreProperties>
</file>