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5E" w:rsidRPr="00CE145E" w:rsidRDefault="00D91C69" w:rsidP="00CE145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Università</w:t>
      </w:r>
      <w:r>
        <w:rPr>
          <w:rFonts w:ascii="Times New Roman" w:hAnsi="Times New Roman" w:cs="Times New Roman"/>
          <w:b/>
          <w:color w:val="000000"/>
          <w:lang w:val="it-IT"/>
        </w:rPr>
        <w:t xml:space="preserve"> di</w:t>
      </w:r>
      <w:r w:rsidR="00CE145E" w:rsidRPr="00CE145E">
        <w:rPr>
          <w:rFonts w:ascii="Times New Roman" w:hAnsi="Times New Roman" w:cs="Times New Roman"/>
          <w:b/>
          <w:color w:val="000000"/>
          <w:lang w:val="it-IT"/>
        </w:rPr>
        <w:t xml:space="preserve"> Trieste</w:t>
      </w:r>
    </w:p>
    <w:p w:rsidR="00CE145E" w:rsidRPr="00CE145E" w:rsidRDefault="00CE145E" w:rsidP="00CE145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Dipartimento </w:t>
      </w:r>
      <w:r w:rsidR="00334CAF">
        <w:rPr>
          <w:rFonts w:ascii="Times New Roman" w:hAnsi="Times New Roman" w:cs="Times New Roman"/>
          <w:b/>
          <w:color w:val="000000"/>
          <w:lang w:val="it-IT"/>
        </w:rPr>
        <w:t>di Scienze Politiche e Sociali</w:t>
      </w:r>
    </w:p>
    <w:p w:rsidR="00CE145E" w:rsidRPr="00CE145E" w:rsidRDefault="00CE145E" w:rsidP="00CE145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I Semestre</w:t>
      </w:r>
    </w:p>
    <w:p w:rsidR="00CE145E" w:rsidRPr="00CE145E" w:rsidRDefault="00CE145E" w:rsidP="00CE145E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Anno Ac</w:t>
      </w:r>
      <w:r>
        <w:rPr>
          <w:rFonts w:ascii="Times New Roman" w:hAnsi="Times New Roman" w:cs="Times New Roman"/>
          <w:b/>
          <w:color w:val="000000"/>
          <w:lang w:val="it-IT"/>
        </w:rPr>
        <w:t>c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>ademico 20</w:t>
      </w:r>
      <w:r w:rsidR="00A05D04">
        <w:rPr>
          <w:rFonts w:ascii="Times New Roman" w:hAnsi="Times New Roman" w:cs="Times New Roman"/>
          <w:b/>
          <w:color w:val="000000"/>
          <w:lang w:val="it-IT"/>
        </w:rPr>
        <w:t>21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>-202</w:t>
      </w:r>
      <w:r w:rsidR="00A05D04">
        <w:rPr>
          <w:rFonts w:ascii="Times New Roman" w:hAnsi="Times New Roman" w:cs="Times New Roman"/>
          <w:b/>
          <w:color w:val="000000"/>
          <w:lang w:val="it-IT"/>
        </w:rPr>
        <w:t>2</w:t>
      </w:r>
    </w:p>
    <w:p w:rsidR="004A52E8" w:rsidRPr="00CE145E" w:rsidRDefault="004A52E8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Prof: 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>Maria Kochetkova</w:t>
      </w:r>
    </w:p>
    <w:p w:rsidR="009D1AC4" w:rsidRPr="00CE145E" w:rsidRDefault="009D1AC4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Course in: </w:t>
      </w:r>
      <w:r w:rsidR="007603A8">
        <w:rPr>
          <w:rFonts w:ascii="Times New Roman" w:hAnsi="Times New Roman" w:cs="Times New Roman"/>
          <w:b/>
          <w:color w:val="000000"/>
          <w:lang w:val="it-IT"/>
        </w:rPr>
        <w:t>Business English</w:t>
      </w:r>
    </w:p>
    <w:p w:rsidR="009D1AC4" w:rsidRPr="00CE145E" w:rsidRDefault="009D1AC4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Number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credits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: </w:t>
      </w:r>
      <w:r w:rsidR="00334CAF">
        <w:rPr>
          <w:rFonts w:ascii="Times New Roman" w:hAnsi="Times New Roman" w:cs="Times New Roman"/>
          <w:b/>
          <w:color w:val="000000"/>
          <w:lang w:val="it-IT"/>
        </w:rPr>
        <w:t>6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 CFU</w:t>
      </w:r>
    </w:p>
    <w:p w:rsidR="00C23297" w:rsidRPr="00CE145E" w:rsidRDefault="009D1AC4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>Language:</w:t>
      </w:r>
      <w:r w:rsidR="00C23297"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CE145E">
        <w:rPr>
          <w:rFonts w:ascii="Times New Roman" w:hAnsi="Times New Roman" w:cs="Times New Roman"/>
          <w:b/>
          <w:color w:val="000000"/>
          <w:lang w:val="it-IT"/>
        </w:rPr>
        <w:t>English</w:t>
      </w:r>
      <w:r w:rsidR="00C23297"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9D1AC4" w:rsidP="004A52E8">
      <w:pPr>
        <w:autoSpaceDE w:val="0"/>
        <w:autoSpaceDN w:val="0"/>
        <w:adjustRightInd w:val="0"/>
        <w:spacing w:after="240" w:line="360" w:lineRule="auto"/>
        <w:rPr>
          <w:rFonts w:ascii="Times New Roman" w:eastAsia="MS Mincho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Contenuti Grammaticali: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1.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Continuous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(per descrivere il presente e il futuro), State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Action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Futuro: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going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won't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2.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Simple, for/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since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been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gone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3. Comparativi, Superlativi, Articoli Definiti/Indefiniti/Omissione dell'articolo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4. Verbi Modali: obbligo, divieto, capacità, possibilità, probabilità, deduzione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5.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Continuous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Used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to, to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used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to, 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get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used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6: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Conditionals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: 0,1,2,3</w:t>
      </w:r>
      <w:r w:rsidRPr="00CE145E">
        <w:rPr>
          <w:rFonts w:ascii="Times New Roman" w:eastAsia="MS Mincho" w:hAnsi="Times New Roman" w:cs="Times New Roman"/>
          <w:color w:val="000000"/>
          <w:lang w:val="it-IT"/>
        </w:rPr>
        <w:t xml:space="preserve"> </w:t>
      </w:r>
      <w:r w:rsidR="00067C95">
        <w:rPr>
          <w:rFonts w:ascii="Times New Roman" w:hAnsi="Times New Roman" w:cs="Times New Roman"/>
          <w:color w:val="000000"/>
          <w:lang w:val="it-IT"/>
        </w:rPr>
        <w:t>7</w:t>
      </w:r>
      <w:r w:rsidRPr="00CE145E">
        <w:rPr>
          <w:rFonts w:ascii="Times New Roman" w:hAnsi="Times New Roman" w:cs="Times New Roman"/>
          <w:color w:val="000000"/>
          <w:lang w:val="it-IT"/>
        </w:rPr>
        <w:t>: Discorso diretto/indiretto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="00067C95">
        <w:rPr>
          <w:rFonts w:ascii="Times New Roman" w:hAnsi="Times New Roman" w:cs="Times New Roman"/>
          <w:color w:val="000000"/>
          <w:lang w:val="it-IT"/>
        </w:rPr>
        <w:t>8</w:t>
      </w:r>
      <w:r w:rsidRPr="00CE145E">
        <w:rPr>
          <w:rFonts w:ascii="Times New Roman" w:hAnsi="Times New Roman" w:cs="Times New Roman"/>
          <w:color w:val="000000"/>
          <w:lang w:val="it-IT"/>
        </w:rPr>
        <w:t>: Sostantivi numerabili/non numerabili, aggettivi e pronomi indefiniti.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b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b/>
          <w:color w:val="000000"/>
          <w:lang w:val="it-IT"/>
        </w:rPr>
        <w:t>Contents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1.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Continuous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describe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future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situations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) State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Action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Future: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going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won't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2.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3.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Comparatives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Superlatives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Articles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(definite, indefinite), no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article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4.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Modal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Verbs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obligation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deduction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ability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possibility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probability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5.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Simple,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Continuous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Past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Perfect,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Used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</w:t>
      </w:r>
      <w:r w:rsidR="00CE145E" w:rsidRPr="00CE145E">
        <w:rPr>
          <w:rFonts w:ascii="MS Mincho" w:eastAsia="MS Mincho" w:hAnsi="MS Mincho" w:cs="MS Mincho"/>
          <w:color w:val="000000"/>
          <w:lang w:val="it-IT"/>
        </w:rPr>
        <w:t xml:space="preserve"> 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6.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Conditionals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: 0,1,2,3</w:t>
      </w:r>
      <w:r w:rsidRPr="00CE145E">
        <w:rPr>
          <w:rFonts w:ascii="Times New Roman" w:eastAsia="MS Mincho" w:hAnsi="Times New Roman" w:cs="Times New Roman"/>
          <w:color w:val="000000"/>
          <w:lang w:val="it-IT"/>
        </w:rPr>
        <w:t xml:space="preserve"> </w:t>
      </w:r>
      <w:r w:rsidR="00067C95">
        <w:rPr>
          <w:rFonts w:ascii="Times New Roman" w:hAnsi="Times New Roman" w:cs="Times New Roman"/>
          <w:color w:val="000000"/>
          <w:lang w:val="it-IT"/>
        </w:rPr>
        <w:t>7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Reported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Speech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="00067C95">
        <w:rPr>
          <w:rFonts w:ascii="Times New Roman" w:hAnsi="Times New Roman" w:cs="Times New Roman"/>
          <w:color w:val="000000"/>
          <w:lang w:val="it-IT"/>
        </w:rPr>
        <w:t>8</w:t>
      </w:r>
      <w:r w:rsidRPr="00CE145E">
        <w:rPr>
          <w:rFonts w:ascii="Times New Roman" w:hAnsi="Times New Roman" w:cs="Times New Roman"/>
          <w:color w:val="000000"/>
          <w:lang w:val="it-IT"/>
        </w:rPr>
        <w:t>.</w:t>
      </w:r>
      <w:r w:rsidR="00067C9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Countable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/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Uncountable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nouns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quantifiers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TESTI DI RIFERIMENTO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Reference 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New English File Digital Gold B1/B1+,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third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edition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Student's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Book. </w:t>
      </w:r>
    </w:p>
    <w:p w:rsidR="009D1AC4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MS Mincho" w:eastAsia="MS Mincho" w:hAnsi="MS Mincho" w:cs="MS Mincho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lastRenderedPageBreak/>
        <w:t>Testo di Grammatica: a discrezione dello studente.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Consigliate: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- The Burlington 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Exercice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book. B1-B2. Per le Scuole superiori. Con espansione online </w:t>
      </w:r>
    </w:p>
    <w:p w:rsidR="00C23297" w:rsidRPr="00CE145E" w:rsidRDefault="00C23297" w:rsidP="009D1AC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–  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in Use, A self-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reference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practice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 for intermediate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learners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English. Raymond Murphy</w:t>
      </w:r>
    </w:p>
    <w:p w:rsidR="00C23297" w:rsidRPr="00CE145E" w:rsidRDefault="00C23297" w:rsidP="009D1AC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–  English for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Everyone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Grammatica Completa,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Gribaudo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Editore 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New English File Digital Gold B1/B1+,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third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edition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Student's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Workbook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NEW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Ebook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Book: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upon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'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choice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OR 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- The Burlington 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Exercice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book. B1-B2. Per le Scuole superiori. Con espansione online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– English for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Everyone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, Grammatica Completa,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Gribaudo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Editore </w:t>
      </w:r>
    </w:p>
    <w:p w:rsidR="00A34DCF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OBIETTIVI FORMATIVI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Objectives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Alla fine del corso gli studenti saranno in grado di applicare in autonomia le co</w:t>
      </w:r>
      <w:r w:rsidR="00A34DCF">
        <w:rPr>
          <w:rFonts w:ascii="Times New Roman" w:hAnsi="Times New Roman" w:cs="Times New Roman"/>
          <w:color w:val="000000"/>
          <w:lang w:val="it-IT"/>
        </w:rPr>
        <w:t>noscenze grammaticali acquisite.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At the end of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course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able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apply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in complete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autonomy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acquired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competences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PREREQUISITI 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Prerequisites</w:t>
      </w:r>
      <w:proofErr w:type="spellEnd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Gli studenti </w:t>
      </w:r>
      <w:r w:rsidR="001705CE">
        <w:rPr>
          <w:rFonts w:ascii="Times New Roman" w:hAnsi="Times New Roman" w:cs="Times New Roman"/>
          <w:color w:val="000000"/>
          <w:lang w:val="it-IT"/>
        </w:rPr>
        <w:t>devono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possedere i seguenti prerequisiti: </w:t>
      </w:r>
    </w:p>
    <w:p w:rsidR="00C23297" w:rsidRPr="00CE145E" w:rsidRDefault="00C23297" w:rsidP="004A52E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Conoscenza generica della struttura linguistica della lingua inglese </w:t>
      </w:r>
    </w:p>
    <w:p w:rsidR="00C23297" w:rsidRPr="00CE145E" w:rsidRDefault="00C23297" w:rsidP="004A52E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uto"/>
        <w:ind w:hanging="720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Conoscenza a livello A2-B1 della grammatica inglese 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Students </w:t>
      </w:r>
      <w:r w:rsidR="001705CE">
        <w:rPr>
          <w:rFonts w:ascii="Times New Roman" w:hAnsi="Times New Roman" w:cs="Times New Roman"/>
          <w:color w:val="000000"/>
          <w:lang w:val="it-IT"/>
        </w:rPr>
        <w:t>must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demonstrate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they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possess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following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requirements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knowledge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: 1: some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knowledge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linguistic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structure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assumed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.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2: A2/B1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knowledge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of the English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lastRenderedPageBreak/>
        <w:t>METODI DIDATTICI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Teaching</w:t>
      </w:r>
      <w:proofErr w:type="spellEnd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Methods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1. Lezioni frontali (</w:t>
      </w:r>
      <w:r w:rsidR="00D91C69">
        <w:rPr>
          <w:rFonts w:ascii="Times New Roman" w:hAnsi="Times New Roman" w:cs="Times New Roman"/>
          <w:color w:val="000000"/>
          <w:lang w:val="it-IT"/>
        </w:rPr>
        <w:t>24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ore) in aula secondo la seguente </w:t>
      </w:r>
      <w:r w:rsidR="00067C95" w:rsidRPr="00CE145E">
        <w:rPr>
          <w:rFonts w:ascii="Times New Roman" w:hAnsi="Times New Roman" w:cs="Times New Roman"/>
          <w:color w:val="000000"/>
          <w:lang w:val="it-IT"/>
        </w:rPr>
        <w:t>modalità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: a)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Warm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>-up e discussione degli obiettivi della lezione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b)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Modellling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c) Pratica guidata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d) Pratica indipendente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e) Valutazione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>2. Conversazione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3. Lavoro in coppia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4. Lavoro in gruppo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5. Utilizzo di Presentazioni in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Power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Point che vengono completate e implementate assieme agli studenti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6. Fotocopie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Tutto il materiale delle lezioni sarà caricato sulla Piattaforma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Moodle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Saranno proposte delle attività agli studenti che dovranno essere svolte.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1.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Lectures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</w:t>
      </w:r>
      <w:r w:rsidR="00D91C69">
        <w:rPr>
          <w:rFonts w:ascii="Times New Roman" w:hAnsi="Times New Roman" w:cs="Times New Roman"/>
          <w:color w:val="000000"/>
          <w:lang w:val="it-IT"/>
        </w:rPr>
        <w:t>24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 hours)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according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following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scheme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: a)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Warm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-up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objective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discussion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b)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Modelling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c)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Guided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Practice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d)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Independent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Practice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e)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Assessment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color w:val="000000"/>
          <w:lang w:val="it-IT"/>
        </w:rPr>
        <w:t xml:space="preserve">2.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Conversation</w:t>
      </w:r>
      <w:proofErr w:type="spellEnd"/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3.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Pair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work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>4. Group work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5.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Power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Point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presentations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that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are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completed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and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implemented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together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with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6.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Photocopies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the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contents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uploaded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on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Moodle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Platform. Students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will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be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asked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perform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some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mandatory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activities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>ALTRE INFORMAZIONI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Other</w:t>
      </w:r>
      <w:proofErr w:type="spellEnd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 Information</w:t>
      </w:r>
      <w:r w:rsidRPr="00CE145E">
        <w:rPr>
          <w:rFonts w:ascii="MS Mincho" w:eastAsia="MS Mincho" w:hAnsi="MS Mincho" w:cs="MS Mincho"/>
          <w:color w:val="000000"/>
          <w:lang w:val="it-IT"/>
        </w:rPr>
        <w:t> 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Tutti gli studenti sono fortemente invitati a seguire regolarmente le lezioni. </w:t>
      </w:r>
    </w:p>
    <w:p w:rsidR="00C2329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All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students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are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expected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to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attend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class</w:t>
      </w:r>
      <w:r w:rsidR="00D91C69">
        <w:rPr>
          <w:rFonts w:ascii="Times New Roman" w:hAnsi="Times New Roman" w:cs="Times New Roman"/>
          <w:color w:val="000000"/>
          <w:lang w:val="it-IT"/>
        </w:rPr>
        <w:t>es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regularly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1E3F27" w:rsidRPr="00CE145E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color w:val="000000"/>
          <w:lang w:val="it-IT"/>
        </w:rPr>
      </w:pPr>
      <w:r w:rsidRPr="00CE145E">
        <w:rPr>
          <w:rFonts w:ascii="Times New Roman" w:hAnsi="Times New Roman" w:cs="Times New Roman"/>
          <w:b/>
          <w:color w:val="000000"/>
          <w:lang w:val="it-IT"/>
        </w:rPr>
        <w:t xml:space="preserve">MODALITA' DI VERIFICA DELL'APPRENDIMENTO </w:t>
      </w:r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 xml:space="preserve">/ </w:t>
      </w:r>
      <w:proofErr w:type="spellStart"/>
      <w:r w:rsidR="009D1AC4" w:rsidRPr="00CE145E">
        <w:rPr>
          <w:rFonts w:ascii="Times New Roman" w:hAnsi="Times New Roman" w:cs="Times New Roman"/>
          <w:b/>
          <w:color w:val="000000"/>
          <w:lang w:val="it-IT"/>
        </w:rPr>
        <w:t>Grading</w:t>
      </w:r>
      <w:proofErr w:type="spellEnd"/>
    </w:p>
    <w:p w:rsidR="00A05D04" w:rsidRDefault="007B061E" w:rsidP="004A52E8">
      <w:pPr>
        <w:autoSpaceDE w:val="0"/>
        <w:autoSpaceDN w:val="0"/>
        <w:adjustRightInd w:val="0"/>
        <w:spacing w:after="240" w:line="360" w:lineRule="auto"/>
        <w:rPr>
          <w:rFonts w:ascii="Times New Roman" w:eastAsia="MS Mincho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      </w:t>
      </w:r>
      <w:r w:rsidR="00C23297" w:rsidRPr="00A05D04">
        <w:rPr>
          <w:rFonts w:ascii="Times New Roman" w:hAnsi="Times New Roman" w:cs="Times New Roman"/>
          <w:color w:val="000000"/>
          <w:lang w:val="it-IT"/>
        </w:rPr>
        <w:t>Esame finale (</w:t>
      </w:r>
      <w:r w:rsidR="00D91C69" w:rsidRPr="00A05D04">
        <w:rPr>
          <w:rFonts w:ascii="Times New Roman" w:hAnsi="Times New Roman" w:cs="Times New Roman"/>
          <w:color w:val="000000"/>
          <w:lang w:val="it-IT"/>
        </w:rPr>
        <w:t xml:space="preserve">multiple </w:t>
      </w:r>
      <w:proofErr w:type="spellStart"/>
      <w:r w:rsidR="00D91C69" w:rsidRPr="00A05D04">
        <w:rPr>
          <w:rFonts w:ascii="Times New Roman" w:hAnsi="Times New Roman" w:cs="Times New Roman"/>
          <w:color w:val="000000"/>
          <w:lang w:val="it-IT"/>
        </w:rPr>
        <w:t>c</w:t>
      </w:r>
      <w:r w:rsidR="00C23297" w:rsidRPr="00A05D04">
        <w:rPr>
          <w:rFonts w:ascii="Times New Roman" w:hAnsi="Times New Roman" w:cs="Times New Roman"/>
          <w:color w:val="000000"/>
          <w:lang w:val="it-IT"/>
        </w:rPr>
        <w:t>hoice</w:t>
      </w:r>
      <w:proofErr w:type="spellEnd"/>
      <w:r w:rsidRPr="00A05D04">
        <w:rPr>
          <w:rFonts w:ascii="Times New Roman" w:hAnsi="Times New Roman" w:cs="Times New Roman"/>
          <w:color w:val="000000"/>
          <w:lang w:val="it-IT"/>
        </w:rPr>
        <w:t xml:space="preserve">: </w:t>
      </w:r>
      <w:proofErr w:type="spellStart"/>
      <w:r w:rsidRPr="00A05D04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Pr="00A05D04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Pr="00A05D04">
        <w:rPr>
          <w:rFonts w:ascii="Times New Roman" w:hAnsi="Times New Roman" w:cs="Times New Roman"/>
          <w:color w:val="000000"/>
          <w:lang w:val="it-IT"/>
        </w:rPr>
        <w:t>reading</w:t>
      </w:r>
      <w:proofErr w:type="spellEnd"/>
      <w:r w:rsidRPr="00A05D04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A05D04">
        <w:rPr>
          <w:rFonts w:ascii="Times New Roman" w:hAnsi="Times New Roman" w:cs="Times New Roman"/>
          <w:color w:val="000000"/>
          <w:lang w:val="it-IT"/>
        </w:rPr>
        <w:t>comprehension</w:t>
      </w:r>
      <w:proofErr w:type="spellEnd"/>
      <w:r w:rsidR="0069301D" w:rsidRPr="00A05D04">
        <w:rPr>
          <w:rFonts w:ascii="Times New Roman" w:hAnsi="Times New Roman" w:cs="Times New Roman"/>
          <w:color w:val="000000"/>
          <w:lang w:val="it-IT"/>
        </w:rPr>
        <w:t xml:space="preserve"> da completare entro un ora</w:t>
      </w:r>
      <w:r w:rsidR="00A05D04">
        <w:rPr>
          <w:rFonts w:ascii="Times New Roman" w:hAnsi="Times New Roman" w:cs="Times New Roman"/>
          <w:color w:val="000000"/>
          <w:lang w:val="it-IT"/>
        </w:rPr>
        <w:t>)</w:t>
      </w:r>
      <w:r w:rsidRPr="00A05D04">
        <w:rPr>
          <w:rFonts w:ascii="Times New Roman" w:hAnsi="Times New Roman" w:cs="Times New Roman"/>
          <w:color w:val="000000"/>
          <w:lang w:val="it-IT"/>
        </w:rPr>
        <w:t xml:space="preserve">. </w:t>
      </w:r>
      <w:bookmarkStart w:id="0" w:name="_GoBack"/>
      <w:bookmarkEnd w:id="0"/>
    </w:p>
    <w:p w:rsidR="00C23297" w:rsidRPr="00A05D04" w:rsidRDefault="00C23297" w:rsidP="004A52E8">
      <w:pPr>
        <w:autoSpaceDE w:val="0"/>
        <w:autoSpaceDN w:val="0"/>
        <w:adjustRightInd w:val="0"/>
        <w:spacing w:after="240" w:line="360" w:lineRule="auto"/>
        <w:rPr>
          <w:rFonts w:ascii="Times New Roman" w:eastAsia="MS Mincho" w:hAnsi="Times New Roman" w:cs="Times New Roman"/>
          <w:color w:val="000000"/>
          <w:lang w:val="it-IT"/>
        </w:rPr>
      </w:pP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Final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Exam</w:t>
      </w:r>
      <w:proofErr w:type="spellEnd"/>
      <w:r w:rsidRPr="00CE145E">
        <w:rPr>
          <w:rFonts w:ascii="Times New Roman" w:hAnsi="Times New Roman" w:cs="Times New Roman"/>
          <w:color w:val="000000"/>
          <w:lang w:val="it-IT"/>
        </w:rPr>
        <w:t xml:space="preserve"> (multiple </w:t>
      </w:r>
      <w:proofErr w:type="spellStart"/>
      <w:r w:rsidRPr="00CE145E">
        <w:rPr>
          <w:rFonts w:ascii="Times New Roman" w:hAnsi="Times New Roman" w:cs="Times New Roman"/>
          <w:color w:val="000000"/>
          <w:lang w:val="it-IT"/>
        </w:rPr>
        <w:t>choice</w:t>
      </w:r>
      <w:proofErr w:type="spellEnd"/>
      <w:r w:rsidR="007B061E">
        <w:rPr>
          <w:rFonts w:ascii="Times New Roman" w:hAnsi="Times New Roman" w:cs="Times New Roman"/>
          <w:color w:val="000000"/>
          <w:lang w:val="it-IT"/>
        </w:rPr>
        <w:t xml:space="preserve">: </w:t>
      </w:r>
      <w:proofErr w:type="spellStart"/>
      <w:r w:rsidR="007B061E">
        <w:rPr>
          <w:rFonts w:ascii="Times New Roman" w:hAnsi="Times New Roman" w:cs="Times New Roman"/>
          <w:color w:val="000000"/>
          <w:lang w:val="it-IT"/>
        </w:rPr>
        <w:t>listening</w:t>
      </w:r>
      <w:proofErr w:type="spellEnd"/>
      <w:r w:rsidR="007B061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="007B061E">
        <w:rPr>
          <w:rFonts w:ascii="Times New Roman" w:hAnsi="Times New Roman" w:cs="Times New Roman"/>
          <w:color w:val="000000"/>
          <w:lang w:val="it-IT"/>
        </w:rPr>
        <w:t>grammar</w:t>
      </w:r>
      <w:proofErr w:type="spellEnd"/>
      <w:r w:rsidR="007B061E">
        <w:rPr>
          <w:rFonts w:ascii="Times New Roman" w:hAnsi="Times New Roman" w:cs="Times New Roman"/>
          <w:color w:val="000000"/>
          <w:lang w:val="it-IT"/>
        </w:rPr>
        <w:t xml:space="preserve">, </w:t>
      </w:r>
      <w:proofErr w:type="spellStart"/>
      <w:r w:rsidR="007B061E">
        <w:rPr>
          <w:rFonts w:ascii="Times New Roman" w:hAnsi="Times New Roman" w:cs="Times New Roman"/>
          <w:color w:val="000000"/>
          <w:lang w:val="it-IT"/>
        </w:rPr>
        <w:t>reading</w:t>
      </w:r>
      <w:proofErr w:type="spellEnd"/>
      <w:r w:rsidR="007B061E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7B061E">
        <w:rPr>
          <w:rFonts w:ascii="Times New Roman" w:hAnsi="Times New Roman" w:cs="Times New Roman"/>
          <w:color w:val="000000"/>
          <w:lang w:val="it-IT"/>
        </w:rPr>
        <w:t>comprehension</w:t>
      </w:r>
      <w:proofErr w:type="spellEnd"/>
      <w:r w:rsidR="0069301D">
        <w:rPr>
          <w:rFonts w:ascii="Times New Roman" w:hAnsi="Times New Roman" w:cs="Times New Roman"/>
          <w:color w:val="000000"/>
          <w:lang w:val="it-IT"/>
        </w:rPr>
        <w:t xml:space="preserve"> to be </w:t>
      </w:r>
      <w:proofErr w:type="spellStart"/>
      <w:r w:rsidR="0069301D">
        <w:rPr>
          <w:rFonts w:ascii="Times New Roman" w:hAnsi="Times New Roman" w:cs="Times New Roman"/>
          <w:color w:val="000000"/>
          <w:lang w:val="it-IT"/>
        </w:rPr>
        <w:t>completed</w:t>
      </w:r>
      <w:proofErr w:type="spellEnd"/>
      <w:r w:rsidR="0069301D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="0069301D">
        <w:rPr>
          <w:rFonts w:ascii="Times New Roman" w:hAnsi="Times New Roman" w:cs="Times New Roman"/>
          <w:color w:val="000000"/>
          <w:lang w:val="it-IT"/>
        </w:rPr>
        <w:t>within</w:t>
      </w:r>
      <w:proofErr w:type="spellEnd"/>
      <w:r w:rsidR="0069301D">
        <w:rPr>
          <w:rFonts w:ascii="Times New Roman" w:hAnsi="Times New Roman" w:cs="Times New Roman"/>
          <w:color w:val="000000"/>
          <w:lang w:val="it-IT"/>
        </w:rPr>
        <w:t xml:space="preserve"> an hour</w:t>
      </w:r>
      <w:r w:rsidRPr="00CE145E">
        <w:rPr>
          <w:rFonts w:ascii="Times New Roman" w:hAnsi="Times New Roman" w:cs="Times New Roman"/>
          <w:color w:val="000000"/>
          <w:lang w:val="it-IT"/>
        </w:rPr>
        <w:t xml:space="preserve">) </w:t>
      </w:r>
      <w:r w:rsidR="007B061E">
        <w:rPr>
          <w:rFonts w:ascii="Times New Roman" w:hAnsi="Times New Roman" w:cs="Times New Roman"/>
          <w:color w:val="000000"/>
          <w:lang w:val="it-IT"/>
        </w:rPr>
        <w:t xml:space="preserve">. </w:t>
      </w:r>
    </w:p>
    <w:p w:rsidR="00EA6E73" w:rsidRPr="00CE145E" w:rsidRDefault="00EA6E73" w:rsidP="004A52E8">
      <w:pPr>
        <w:spacing w:line="360" w:lineRule="auto"/>
        <w:rPr>
          <w:rFonts w:ascii="Times New Roman" w:hAnsi="Times New Roman" w:cs="Times New Roman"/>
          <w:lang w:val="it-IT"/>
        </w:rPr>
      </w:pPr>
    </w:p>
    <w:sectPr w:rsidR="00EA6E73" w:rsidRPr="00CE145E" w:rsidSect="007872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7D0A8A"/>
    <w:multiLevelType w:val="hybridMultilevel"/>
    <w:tmpl w:val="3BC668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554"/>
    <w:multiLevelType w:val="hybridMultilevel"/>
    <w:tmpl w:val="058E5D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14E4F"/>
    <w:multiLevelType w:val="hybridMultilevel"/>
    <w:tmpl w:val="605E64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7"/>
    <w:rsid w:val="00067C95"/>
    <w:rsid w:val="001705CE"/>
    <w:rsid w:val="00175356"/>
    <w:rsid w:val="001E3F27"/>
    <w:rsid w:val="00334CAF"/>
    <w:rsid w:val="004A52E8"/>
    <w:rsid w:val="005F6EB2"/>
    <w:rsid w:val="0069301D"/>
    <w:rsid w:val="007603A8"/>
    <w:rsid w:val="007B061E"/>
    <w:rsid w:val="00893633"/>
    <w:rsid w:val="009D1AC4"/>
    <w:rsid w:val="00A05D04"/>
    <w:rsid w:val="00A34DCF"/>
    <w:rsid w:val="00B64887"/>
    <w:rsid w:val="00C23297"/>
    <w:rsid w:val="00CE145E"/>
    <w:rsid w:val="00D140B8"/>
    <w:rsid w:val="00D91C69"/>
    <w:rsid w:val="00EA6E73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D8BC1"/>
  <w15:chartTrackingRefBased/>
  <w15:docId w15:val="{1091BF78-15D2-2D44-9597-FA80501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2021-10-06T15:01:00Z</dcterms:created>
  <dcterms:modified xsi:type="dcterms:W3CDTF">2021-10-06T15:01:00Z</dcterms:modified>
</cp:coreProperties>
</file>