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UNIVERSITA DEGLI STUDI DI TRIESTE</w:t>
      </w:r>
    </w:p>
    <w:p>
      <w:pPr>
        <w:pStyle w:val="7"/>
      </w:pPr>
      <w:r>
        <w:rPr>
          <w:b w:val="0"/>
          <w:bCs/>
          <w:i/>
          <w:iCs/>
          <w:szCs w:val="24"/>
        </w:rPr>
        <w:t>DIPARTIMENTO DI STUDI UMANISTICI</w:t>
      </w:r>
    </w:p>
    <w:p>
      <w:pPr>
        <w:pStyle w:val="6"/>
      </w:pPr>
    </w:p>
    <w:p>
      <w:pPr>
        <w:rPr>
          <w:lang w:val="es-ES"/>
        </w:rPr>
      </w:pPr>
      <w:r>
        <w:rPr>
          <w:lang w:val="es-ES"/>
        </w:rPr>
        <w:t>APELLIDO…………………………….</w:t>
      </w:r>
    </w:p>
    <w:p>
      <w:pPr>
        <w:rPr>
          <w:lang w:val="es-ES"/>
        </w:rPr>
      </w:pPr>
    </w:p>
    <w:p>
      <w:pPr>
        <w:rPr>
          <w:lang w:val="es-ES"/>
        </w:rPr>
      </w:pPr>
      <w:r>
        <w:rPr>
          <w:lang w:val="es-ES"/>
        </w:rPr>
        <w:t>NOMBRE……………………………….</w:t>
      </w:r>
    </w:p>
    <w:p>
      <w:pPr>
        <w:rPr>
          <w:lang w:val="es-ES"/>
        </w:rPr>
      </w:pPr>
    </w:p>
    <w:p>
      <w:pPr>
        <w:rPr>
          <w:lang w:val="es-ES"/>
        </w:rPr>
      </w:pPr>
      <w:r>
        <w:rPr>
          <w:lang w:val="es-ES"/>
        </w:rPr>
        <w:t>CURSO …………………………….</w:t>
      </w:r>
    </w:p>
    <w:p>
      <w:pPr>
        <w:rPr>
          <w:lang w:val="es-ES"/>
        </w:rPr>
      </w:pPr>
    </w:p>
    <w:p>
      <w:pPr>
        <w:rPr>
          <w:lang w:val="es-ES"/>
        </w:rPr>
      </w:pPr>
      <w:r>
        <w:rPr>
          <w:lang w:val="es-ES"/>
        </w:rPr>
        <w:t>N° DE MATRICULA…………………….</w:t>
      </w:r>
    </w:p>
    <w:p>
      <w:pPr>
        <w:rPr>
          <w:lang w:val="es-ES"/>
        </w:rPr>
      </w:pPr>
    </w:p>
    <w:p>
      <w:pPr>
        <w:rPr>
          <w:rFonts w:hint="default"/>
          <w:lang w:val="it-IT"/>
        </w:rPr>
      </w:pPr>
      <w:r>
        <w:rPr>
          <w:lang w:val="es-ES"/>
        </w:rPr>
        <w:t xml:space="preserve">FECHA: </w:t>
      </w:r>
      <w:r>
        <w:rPr>
          <w:rFonts w:hint="default"/>
          <w:lang w:val="it-IT"/>
        </w:rPr>
        <w:t>7.6</w:t>
      </w:r>
      <w:r>
        <w:rPr>
          <w:lang w:val="es-ES"/>
        </w:rPr>
        <w:t>.</w:t>
      </w:r>
      <w:r>
        <w:rPr>
          <w:rFonts w:hint="default"/>
          <w:lang w:val="it-IT"/>
        </w:rPr>
        <w:t>22</w:t>
      </w:r>
    </w:p>
    <w:p>
      <w:pPr>
        <w:rPr>
          <w:lang w:val="es-ES"/>
        </w:rPr>
      </w:pPr>
    </w:p>
    <w:p>
      <w:pPr>
        <w:rPr>
          <w:rFonts w:hint="default"/>
          <w:lang w:val="it-IT"/>
        </w:rPr>
      </w:pPr>
      <w:r>
        <w:rPr>
          <w:rFonts w:hint="default"/>
          <w:lang w:val="it-IT"/>
        </w:rPr>
        <w:t xml:space="preserve">EXAMEN DE LINGUA SPAGNOLA II </w:t>
      </w:r>
    </w:p>
    <w:p>
      <w:pPr>
        <w:rPr>
          <w:lang w:val="es-ES"/>
        </w:rPr>
      </w:pPr>
    </w:p>
    <w:p>
      <w:pPr>
        <w:rPr>
          <w:lang w:val="es-ES"/>
        </w:rPr>
      </w:pPr>
    </w:p>
    <w:p>
      <w:pPr>
        <w:pStyle w:val="2"/>
        <w:numPr>
          <w:ilvl w:val="0"/>
          <w:numId w:val="1"/>
        </w:numPr>
        <w:jc w:val="both"/>
        <w:rPr>
          <w:rFonts w:ascii="Comic Sans MS" w:hAnsi="Comic Sans MS" w:cs="Comic Sans MS"/>
          <w:sz w:val="22"/>
        </w:rPr>
      </w:pPr>
      <w:r>
        <w:rPr>
          <w:rFonts w:ascii="Comic Sans MS" w:hAnsi="Comic Sans MS" w:cs="Comic Sans MS"/>
          <w:b/>
          <w:i/>
        </w:rPr>
        <w:t>Ponga POR o PARA según convenga:</w:t>
      </w:r>
    </w:p>
    <w:p>
      <w:pPr>
        <w:numPr>
          <w:ilvl w:val="0"/>
          <w:numId w:val="2"/>
        </w:numPr>
        <w:jc w:val="both"/>
        <w:rPr>
          <w:rFonts w:ascii="Comic Sans MS" w:hAnsi="Comic Sans MS" w:cs="Comic Sans MS"/>
          <w:sz w:val="22"/>
        </w:rPr>
      </w:pPr>
      <w:r>
        <w:rPr>
          <w:rFonts w:ascii="Comic Sans MS" w:hAnsi="Comic Sans MS" w:cs="Comic Sans MS"/>
          <w:sz w:val="22"/>
        </w:rPr>
        <w:t>¡Llámame ……………… teléfono y hablamos!</w:t>
      </w:r>
    </w:p>
    <w:p>
      <w:pPr>
        <w:numPr>
          <w:ilvl w:val="0"/>
          <w:numId w:val="2"/>
        </w:numPr>
        <w:jc w:val="both"/>
        <w:rPr>
          <w:rFonts w:ascii="Comic Sans MS" w:hAnsi="Comic Sans MS" w:cs="Comic Sans MS"/>
          <w:sz w:val="22"/>
        </w:rPr>
      </w:pPr>
      <w:r>
        <w:rPr>
          <w:rFonts w:ascii="Comic Sans MS" w:hAnsi="Comic Sans MS" w:cs="Comic Sans MS"/>
          <w:sz w:val="22"/>
        </w:rPr>
        <w:t>Está muy preocupada ……………… la salud de su familia.</w:t>
      </w:r>
    </w:p>
    <w:p>
      <w:pPr>
        <w:numPr>
          <w:ilvl w:val="0"/>
          <w:numId w:val="2"/>
        </w:numPr>
        <w:jc w:val="both"/>
        <w:rPr>
          <w:rFonts w:ascii="Comic Sans MS" w:hAnsi="Comic Sans MS" w:cs="Comic Sans MS"/>
          <w:sz w:val="22"/>
        </w:rPr>
      </w:pPr>
      <w:r>
        <w:rPr>
          <w:rFonts w:ascii="Comic Sans MS" w:hAnsi="Comic Sans MS" w:cs="Comic Sans MS"/>
          <w:sz w:val="22"/>
        </w:rPr>
        <w:t>No le des importancia; lo dice ……………… envidia.</w:t>
      </w:r>
    </w:p>
    <w:p>
      <w:pPr>
        <w:numPr>
          <w:ilvl w:val="0"/>
          <w:numId w:val="2"/>
        </w:numPr>
        <w:jc w:val="both"/>
        <w:rPr>
          <w:rFonts w:ascii="Comic Sans MS" w:hAnsi="Comic Sans MS" w:cs="Comic Sans MS"/>
          <w:sz w:val="22"/>
        </w:rPr>
      </w:pPr>
      <w:r>
        <w:rPr>
          <w:rFonts w:ascii="Comic Sans MS" w:hAnsi="Comic Sans MS" w:cs="Comic Sans MS"/>
          <w:sz w:val="22"/>
        </w:rPr>
        <w:t>Esta mañana el profesor me ha tomado ……………… mi primo porque nos parecemos mucho.</w:t>
      </w:r>
    </w:p>
    <w:p>
      <w:pPr>
        <w:numPr>
          <w:ilvl w:val="0"/>
          <w:numId w:val="2"/>
        </w:numPr>
        <w:jc w:val="both"/>
        <w:rPr>
          <w:rFonts w:ascii="Comic Sans MS" w:hAnsi="Comic Sans MS" w:cs="Comic Sans MS"/>
          <w:sz w:val="22"/>
        </w:rPr>
      </w:pPr>
      <w:r>
        <w:rPr>
          <w:rFonts w:ascii="Comic Sans MS" w:hAnsi="Comic Sans MS" w:cs="Comic Sans MS"/>
          <w:sz w:val="22"/>
        </w:rPr>
        <w:t>Su pintura se caracteriza ……………… la expresividad de los rostros.</w:t>
      </w:r>
    </w:p>
    <w:p>
      <w:pPr>
        <w:numPr>
          <w:ilvl w:val="0"/>
          <w:numId w:val="2"/>
        </w:numPr>
        <w:jc w:val="both"/>
        <w:rPr>
          <w:rFonts w:ascii="Comic Sans MS" w:hAnsi="Comic Sans MS" w:cs="Comic Sans MS"/>
          <w:sz w:val="22"/>
        </w:rPr>
      </w:pPr>
      <w:r>
        <w:rPr>
          <w:rFonts w:ascii="Comic Sans MS" w:hAnsi="Comic Sans MS" w:cs="Comic Sans MS"/>
          <w:sz w:val="22"/>
        </w:rPr>
        <w:t>Ese libro del que tú hablas está ……………… escribir.</w:t>
      </w:r>
    </w:p>
    <w:p>
      <w:pPr>
        <w:numPr>
          <w:ilvl w:val="0"/>
          <w:numId w:val="2"/>
        </w:numPr>
        <w:jc w:val="both"/>
        <w:rPr>
          <w:rFonts w:ascii="Comic Sans MS" w:hAnsi="Comic Sans MS" w:cs="Comic Sans MS"/>
          <w:sz w:val="22"/>
        </w:rPr>
      </w:pPr>
      <w:r>
        <w:rPr>
          <w:rFonts w:ascii="Comic Sans MS" w:hAnsi="Comic Sans MS" w:cs="Comic Sans MS"/>
          <w:sz w:val="22"/>
        </w:rPr>
        <w:t>¿Está usted listo ……………… contestar a mis preguntas?</w:t>
      </w:r>
    </w:p>
    <w:p>
      <w:pPr>
        <w:numPr>
          <w:ilvl w:val="0"/>
          <w:numId w:val="2"/>
        </w:numPr>
        <w:jc w:val="both"/>
        <w:rPr>
          <w:rFonts w:ascii="Comic Sans MS" w:hAnsi="Comic Sans MS" w:cs="Comic Sans MS"/>
          <w:sz w:val="22"/>
        </w:rPr>
      </w:pPr>
      <w:r>
        <w:rPr>
          <w:rFonts w:ascii="Comic Sans MS" w:hAnsi="Comic Sans MS" w:cs="Comic Sans MS"/>
          <w:sz w:val="22"/>
        </w:rPr>
        <w:t>Aún faltan ……………… planchar estas camisas.</w:t>
      </w:r>
    </w:p>
    <w:p>
      <w:pPr>
        <w:numPr>
          <w:ilvl w:val="0"/>
          <w:numId w:val="2"/>
        </w:numPr>
        <w:jc w:val="both"/>
        <w:rPr>
          <w:rFonts w:ascii="Comic Sans MS" w:hAnsi="Comic Sans MS" w:cs="Comic Sans MS"/>
          <w:sz w:val="22"/>
        </w:rPr>
      </w:pPr>
      <w:r>
        <w:rPr>
          <w:rFonts w:ascii="Comic Sans MS" w:hAnsi="Comic Sans MS" w:cs="Comic Sans MS"/>
          <w:sz w:val="22"/>
        </w:rPr>
        <w:t>Luchó toda su vida ……………… sus ideales.</w:t>
      </w:r>
    </w:p>
    <w:p>
      <w:pPr>
        <w:numPr>
          <w:ilvl w:val="0"/>
          <w:numId w:val="2"/>
        </w:numPr>
        <w:jc w:val="both"/>
        <w:rPr>
          <w:rFonts w:ascii="Comic Sans MS" w:hAnsi="Comic Sans MS" w:cs="Comic Sans MS"/>
          <w:sz w:val="22"/>
        </w:rPr>
      </w:pPr>
      <w:r>
        <w:rPr>
          <w:rFonts w:ascii="Comic Sans MS" w:hAnsi="Comic Sans MS" w:cs="Comic Sans MS"/>
          <w:sz w:val="22"/>
        </w:rPr>
        <w:t>¡……………… cierto!, ¿cuál es tu número de teléfono.</w:t>
      </w:r>
    </w:p>
    <w:p>
      <w:pPr>
        <w:numPr>
          <w:ilvl w:val="0"/>
          <w:numId w:val="2"/>
        </w:numPr>
        <w:jc w:val="both"/>
        <w:rPr>
          <w:rFonts w:ascii="Comic Sans MS" w:hAnsi="Comic Sans MS" w:cs="Comic Sans MS"/>
          <w:sz w:val="22"/>
        </w:rPr>
      </w:pPr>
      <w:r>
        <w:rPr>
          <w:rFonts w:ascii="Comic Sans MS" w:hAnsi="Comic Sans MS" w:cs="Comic Sans MS"/>
          <w:sz w:val="22"/>
        </w:rPr>
        <w:t>Le di las gracias ……………… el favor que me hizo.</w:t>
      </w:r>
    </w:p>
    <w:p>
      <w:pPr>
        <w:numPr>
          <w:ilvl w:val="0"/>
          <w:numId w:val="2"/>
        </w:numPr>
        <w:jc w:val="both"/>
        <w:rPr>
          <w:rFonts w:ascii="Comic Sans MS" w:hAnsi="Comic Sans MS" w:cs="Comic Sans MS"/>
          <w:sz w:val="22"/>
        </w:rPr>
      </w:pPr>
      <w:r>
        <w:rPr>
          <w:rFonts w:ascii="Comic Sans MS" w:hAnsi="Comic Sans MS" w:cs="Comic Sans MS"/>
          <w:sz w:val="22"/>
        </w:rPr>
        <w:t>Voy a la tienda ……………… cambiar este jersey.</w:t>
      </w:r>
    </w:p>
    <w:p>
      <w:pPr>
        <w:numPr>
          <w:ilvl w:val="0"/>
          <w:numId w:val="2"/>
        </w:numPr>
        <w:jc w:val="both"/>
        <w:rPr>
          <w:rFonts w:ascii="Comic Sans MS" w:hAnsi="Comic Sans MS" w:cs="Comic Sans MS"/>
          <w:sz w:val="22"/>
        </w:rPr>
      </w:pPr>
      <w:r>
        <w:rPr>
          <w:rFonts w:ascii="Comic Sans MS" w:hAnsi="Comic Sans MS" w:cs="Comic Sans MS"/>
          <w:sz w:val="22"/>
        </w:rPr>
        <w:t>……………… ser socio de ese club hay que ser presentado ……………… otros dos socios.</w:t>
      </w:r>
    </w:p>
    <w:p>
      <w:pPr>
        <w:numPr>
          <w:ilvl w:val="0"/>
          <w:numId w:val="2"/>
        </w:numPr>
        <w:jc w:val="both"/>
        <w:rPr>
          <w:rFonts w:ascii="Comic Sans MS" w:hAnsi="Comic Sans MS" w:cs="Comic Sans MS"/>
          <w:sz w:val="22"/>
        </w:rPr>
      </w:pPr>
      <w:r>
        <w:rPr>
          <w:rFonts w:ascii="Comic Sans MS" w:hAnsi="Comic Sans MS" w:cs="Comic Sans MS"/>
          <w:sz w:val="22"/>
        </w:rPr>
        <w:t>Se enfadaron ……………… algo que comentaste.</w:t>
      </w:r>
    </w:p>
    <w:p>
      <w:pPr>
        <w:numPr>
          <w:ilvl w:val="0"/>
          <w:numId w:val="2"/>
        </w:numPr>
        <w:jc w:val="both"/>
        <w:rPr>
          <w:rFonts w:ascii="Comic Sans MS" w:hAnsi="Comic Sans MS" w:cs="Comic Sans MS"/>
          <w:sz w:val="22"/>
        </w:rPr>
      </w:pPr>
      <w:r>
        <w:rPr>
          <w:rFonts w:ascii="Comic Sans MS" w:hAnsi="Comic Sans MS" w:cs="Comic Sans MS"/>
          <w:sz w:val="22"/>
        </w:rPr>
        <w:t>Creo que Ramón vive ……………… aquí.</w:t>
      </w:r>
    </w:p>
    <w:p>
      <w:pPr>
        <w:numPr>
          <w:ilvl w:val="0"/>
          <w:numId w:val="2"/>
        </w:numPr>
        <w:jc w:val="both"/>
        <w:rPr>
          <w:rFonts w:ascii="Comic Sans MS" w:hAnsi="Comic Sans MS" w:cs="Comic Sans MS"/>
          <w:sz w:val="22"/>
        </w:rPr>
      </w:pPr>
      <w:r>
        <w:rPr>
          <w:rFonts w:ascii="Comic Sans MS" w:hAnsi="Comic Sans MS" w:cs="Comic Sans MS"/>
          <w:sz w:val="22"/>
        </w:rPr>
        <w:t>Lo vendimos ……………… poco dinero.</w:t>
      </w:r>
    </w:p>
    <w:p>
      <w:pPr>
        <w:numPr>
          <w:ilvl w:val="0"/>
          <w:numId w:val="2"/>
        </w:numPr>
        <w:jc w:val="both"/>
        <w:rPr>
          <w:rFonts w:ascii="Comic Sans MS" w:hAnsi="Comic Sans MS" w:cs="Comic Sans MS"/>
          <w:sz w:val="22"/>
        </w:rPr>
      </w:pPr>
      <w:r>
        <w:rPr>
          <w:rFonts w:ascii="Comic Sans MS" w:hAnsi="Comic Sans MS" w:cs="Comic Sans MS"/>
          <w:sz w:val="22"/>
        </w:rPr>
        <w:t>……………… mí, Grecia es un país muy atractivo.</w:t>
      </w:r>
    </w:p>
    <w:p>
      <w:pPr>
        <w:numPr>
          <w:ilvl w:val="0"/>
          <w:numId w:val="2"/>
        </w:numPr>
        <w:jc w:val="both"/>
        <w:rPr>
          <w:rFonts w:ascii="Comic Sans MS" w:hAnsi="Comic Sans MS" w:cs="Comic Sans MS"/>
          <w:sz w:val="22"/>
        </w:rPr>
      </w:pPr>
      <w:r>
        <w:rPr>
          <w:rFonts w:ascii="Comic Sans MS" w:hAnsi="Comic Sans MS" w:cs="Comic Sans MS"/>
          <w:sz w:val="22"/>
        </w:rPr>
        <w:t>……………… ahora no hay nada que hacer.</w:t>
      </w:r>
    </w:p>
    <w:p>
      <w:pPr>
        <w:numPr>
          <w:ilvl w:val="0"/>
          <w:numId w:val="2"/>
        </w:numPr>
        <w:jc w:val="both"/>
        <w:rPr>
          <w:rFonts w:ascii="Comic Sans MS" w:hAnsi="Comic Sans MS" w:cs="Comic Sans MS"/>
          <w:sz w:val="22"/>
        </w:rPr>
      </w:pPr>
      <w:r>
        <w:rPr>
          <w:rFonts w:ascii="Comic Sans MS" w:hAnsi="Comic Sans MS" w:cs="Comic Sans MS"/>
          <w:sz w:val="22"/>
        </w:rPr>
        <w:t>¡Hombre, no es ……………… tanto!</w:t>
      </w:r>
    </w:p>
    <w:p>
      <w:pPr>
        <w:numPr>
          <w:ilvl w:val="0"/>
          <w:numId w:val="2"/>
        </w:numPr>
        <w:jc w:val="both"/>
        <w:rPr>
          <w:sz w:val="24"/>
          <w:szCs w:val="24"/>
          <w:lang w:val="es-ES"/>
        </w:rPr>
      </w:pPr>
      <w:r>
        <w:rPr>
          <w:rFonts w:ascii="Comic Sans MS" w:hAnsi="Comic Sans MS" w:cs="Comic Sans MS"/>
          <w:sz w:val="22"/>
        </w:rPr>
        <w:t>Paco dio la clase ……………… mí porque yo estaba enfermo.</w:t>
      </w:r>
    </w:p>
    <w:p>
      <w:pPr>
        <w:rPr>
          <w:lang w:val="es-ES"/>
        </w:rPr>
      </w:pPr>
    </w:p>
    <w:p>
      <w:pPr>
        <w:rPr>
          <w:lang w:val="es-ES"/>
        </w:rPr>
      </w:pPr>
    </w:p>
    <w:p>
      <w:pPr>
        <w:tabs>
          <w:tab w:val="left" w:pos="142"/>
        </w:tabs>
        <w:rPr>
          <w:sz w:val="24"/>
          <w:lang w:val="es-ES"/>
        </w:rPr>
      </w:pPr>
    </w:p>
    <w:p>
      <w:pPr>
        <w:tabs>
          <w:tab w:val="left" w:pos="142"/>
        </w:tabs>
        <w:rPr>
          <w:sz w:val="24"/>
          <w:lang w:val="es-ES"/>
        </w:rPr>
      </w:pPr>
      <w:r>
        <w:rPr>
          <w:sz w:val="24"/>
          <w:lang w:val="es-ES"/>
        </w:rPr>
        <w:t xml:space="preserve">2.  </w:t>
      </w:r>
      <w:r>
        <w:rPr>
          <w:b/>
          <w:sz w:val="24"/>
          <w:u w:val="single"/>
          <w:lang w:val="es-ES"/>
        </w:rPr>
        <w:t>Ser-estar-haber</w:t>
      </w:r>
    </w:p>
    <w:p>
      <w:pPr>
        <w:tabs>
          <w:tab w:val="left" w:pos="6663"/>
        </w:tabs>
        <w:spacing w:line="360" w:lineRule="auto"/>
        <w:rPr>
          <w:sz w:val="24"/>
          <w:lang w:val="es-ES"/>
        </w:rPr>
      </w:pPr>
    </w:p>
    <w:p>
      <w:pPr>
        <w:numPr>
          <w:ilvl w:val="0"/>
          <w:numId w:val="2"/>
        </w:numPr>
        <w:rPr>
          <w:sz w:val="24"/>
          <w:szCs w:val="24"/>
          <w:lang w:val="es-ES"/>
        </w:rPr>
      </w:pPr>
      <w:r>
        <w:rPr>
          <w:sz w:val="24"/>
          <w:szCs w:val="24"/>
          <w:lang w:val="es-ES"/>
        </w:rPr>
        <w:t>Cuando vuelvo del trabajo .............. muy cansado.</w:t>
      </w:r>
    </w:p>
    <w:p>
      <w:pPr>
        <w:numPr>
          <w:ilvl w:val="0"/>
          <w:numId w:val="2"/>
        </w:numPr>
        <w:rPr>
          <w:sz w:val="24"/>
          <w:szCs w:val="24"/>
          <w:lang w:val="es-ES"/>
        </w:rPr>
      </w:pPr>
      <w:r>
        <w:rPr>
          <w:sz w:val="24"/>
          <w:szCs w:val="24"/>
          <w:lang w:val="es-ES"/>
        </w:rPr>
        <w:t>El marido de Ángela .............. camarero y trabaja muchas horas.</w:t>
      </w:r>
    </w:p>
    <w:p>
      <w:pPr>
        <w:numPr>
          <w:ilvl w:val="0"/>
          <w:numId w:val="2"/>
        </w:numPr>
        <w:rPr>
          <w:sz w:val="24"/>
          <w:szCs w:val="24"/>
          <w:lang w:val="es-ES"/>
        </w:rPr>
      </w:pPr>
      <w:r>
        <w:rPr>
          <w:sz w:val="24"/>
          <w:szCs w:val="24"/>
          <w:lang w:val="es-ES"/>
        </w:rPr>
        <w:t>Cerca de la calle Mayor .............. un banco americano.</w:t>
      </w:r>
    </w:p>
    <w:p>
      <w:pPr>
        <w:numPr>
          <w:ilvl w:val="0"/>
          <w:numId w:val="2"/>
        </w:numPr>
        <w:rPr>
          <w:sz w:val="24"/>
          <w:szCs w:val="24"/>
          <w:lang w:val="es-ES"/>
        </w:rPr>
      </w:pPr>
      <w:r>
        <w:rPr>
          <w:sz w:val="24"/>
          <w:szCs w:val="24"/>
          <w:lang w:val="es-ES"/>
        </w:rPr>
        <w:t>Por la mañana los niños .............. en el colegio.</w:t>
      </w:r>
    </w:p>
    <w:p>
      <w:pPr>
        <w:numPr>
          <w:ilvl w:val="0"/>
          <w:numId w:val="2"/>
        </w:numPr>
        <w:rPr>
          <w:sz w:val="24"/>
          <w:szCs w:val="24"/>
          <w:lang w:val="es-ES"/>
        </w:rPr>
      </w:pPr>
      <w:r>
        <w:rPr>
          <w:sz w:val="24"/>
          <w:szCs w:val="24"/>
          <w:lang w:val="es-ES"/>
        </w:rPr>
        <w:t>...........las 11:00 de la mañana, ¿..............lista?</w:t>
      </w:r>
    </w:p>
    <w:p>
      <w:pPr>
        <w:numPr>
          <w:ilvl w:val="0"/>
          <w:numId w:val="2"/>
        </w:numPr>
        <w:rPr>
          <w:sz w:val="24"/>
          <w:szCs w:val="24"/>
          <w:lang w:val="es-ES"/>
        </w:rPr>
      </w:pPr>
      <w:r>
        <w:rPr>
          <w:sz w:val="24"/>
          <w:szCs w:val="24"/>
          <w:lang w:val="es-ES"/>
        </w:rPr>
        <w:t>¿De qué color ............. la falda de Irene?</w:t>
      </w:r>
    </w:p>
    <w:p>
      <w:pPr>
        <w:numPr>
          <w:ilvl w:val="0"/>
          <w:numId w:val="2"/>
        </w:numPr>
        <w:rPr>
          <w:sz w:val="24"/>
          <w:szCs w:val="24"/>
          <w:lang w:val="es-ES"/>
        </w:rPr>
      </w:pPr>
      <w:r>
        <w:rPr>
          <w:sz w:val="24"/>
          <w:szCs w:val="24"/>
          <w:lang w:val="es-ES"/>
        </w:rPr>
        <w:t>Los domingos las tiendas ............... cerradas.</w:t>
      </w:r>
    </w:p>
    <w:p>
      <w:pPr>
        <w:numPr>
          <w:ilvl w:val="0"/>
          <w:numId w:val="2"/>
        </w:numPr>
        <w:rPr>
          <w:sz w:val="24"/>
          <w:szCs w:val="24"/>
          <w:lang w:val="es-ES"/>
        </w:rPr>
      </w:pPr>
      <w:r>
        <w:rPr>
          <w:sz w:val="24"/>
          <w:szCs w:val="24"/>
          <w:lang w:val="es-ES"/>
        </w:rPr>
        <w:t>La reunión ............. en el despacho del director. Tienes que ........... ahí a las 10:00 de la mañana.</w:t>
      </w:r>
    </w:p>
    <w:p>
      <w:pPr>
        <w:numPr>
          <w:ilvl w:val="0"/>
          <w:numId w:val="2"/>
        </w:numPr>
        <w:rPr>
          <w:sz w:val="24"/>
          <w:szCs w:val="24"/>
          <w:lang w:val="es-ES"/>
        </w:rPr>
      </w:pPr>
      <w:r>
        <w:rPr>
          <w:sz w:val="24"/>
          <w:szCs w:val="24"/>
          <w:lang w:val="es-ES"/>
        </w:rPr>
        <w:t>En esta calle .............. muchos bares.</w:t>
      </w:r>
    </w:p>
    <w:p>
      <w:pPr>
        <w:numPr>
          <w:ilvl w:val="0"/>
          <w:numId w:val="2"/>
        </w:numPr>
        <w:rPr>
          <w:sz w:val="24"/>
          <w:szCs w:val="24"/>
          <w:lang w:val="es-ES"/>
        </w:rPr>
      </w:pPr>
      <w:r>
        <w:rPr>
          <w:sz w:val="24"/>
          <w:szCs w:val="24"/>
          <w:lang w:val="es-ES"/>
        </w:rPr>
        <w:t>Tus libros de historia ............. sobre la mesa.</w:t>
      </w:r>
    </w:p>
    <w:p>
      <w:pPr>
        <w:rPr>
          <w:sz w:val="24"/>
          <w:szCs w:val="24"/>
          <w:lang w:val="es-ES"/>
        </w:rPr>
      </w:pPr>
    </w:p>
    <w:p>
      <w:pPr>
        <w:rPr>
          <w:lang w:val="es-ES"/>
        </w:rPr>
      </w:pPr>
    </w:p>
    <w:p>
      <w:pPr>
        <w:tabs>
          <w:tab w:val="left" w:pos="6663"/>
        </w:tabs>
        <w:spacing w:line="360" w:lineRule="auto"/>
        <w:rPr>
          <w:b/>
          <w:sz w:val="24"/>
          <w:u w:val="single"/>
          <w:lang w:val="es-ES"/>
        </w:rPr>
      </w:pPr>
      <w:r>
        <w:rPr>
          <w:sz w:val="24"/>
          <w:lang w:val="es-ES"/>
        </w:rPr>
        <w:t>3</w:t>
      </w:r>
      <w:r>
        <w:rPr>
          <w:b/>
          <w:sz w:val="24"/>
          <w:u w:val="single"/>
          <w:lang w:val="es-ES"/>
        </w:rPr>
        <w:t>. Coloca la preposición adecuada (a, en, de, desde, hasta, para, por)</w:t>
      </w:r>
    </w:p>
    <w:p>
      <w:pPr>
        <w:tabs>
          <w:tab w:val="left" w:pos="6663"/>
        </w:tabs>
        <w:spacing w:line="360" w:lineRule="auto"/>
        <w:rPr>
          <w:b/>
          <w:sz w:val="24"/>
          <w:u w:val="single"/>
          <w:lang w:val="es-ES"/>
        </w:rPr>
      </w:pPr>
    </w:p>
    <w:p>
      <w:pPr>
        <w:tabs>
          <w:tab w:val="left" w:pos="6663"/>
        </w:tabs>
        <w:spacing w:line="360" w:lineRule="auto"/>
        <w:rPr>
          <w:sz w:val="24"/>
          <w:lang w:val="es-ES"/>
        </w:rPr>
      </w:pPr>
      <w:r>
        <w:rPr>
          <w:sz w:val="24"/>
          <w:lang w:val="es-ES"/>
        </w:rPr>
        <w:t>-Ha navegado........................todos los mares del mundo.</w:t>
      </w:r>
    </w:p>
    <w:p>
      <w:pPr>
        <w:tabs>
          <w:tab w:val="left" w:pos="6663"/>
        </w:tabs>
        <w:spacing w:line="360" w:lineRule="auto"/>
        <w:rPr>
          <w:sz w:val="24"/>
          <w:lang w:val="es-ES"/>
        </w:rPr>
      </w:pPr>
      <w:r>
        <w:rPr>
          <w:sz w:val="24"/>
          <w:lang w:val="es-ES"/>
        </w:rPr>
        <w:t>- Vais............Portugal con vuestros amigos o con vuestra familia?</w:t>
      </w:r>
    </w:p>
    <w:p>
      <w:pPr>
        <w:tabs>
          <w:tab w:val="left" w:pos="6663"/>
        </w:tabs>
        <w:spacing w:line="360" w:lineRule="auto"/>
        <w:rPr>
          <w:sz w:val="24"/>
          <w:lang w:val="es-ES"/>
        </w:rPr>
      </w:pPr>
      <w:r>
        <w:rPr>
          <w:sz w:val="24"/>
          <w:lang w:val="es-ES"/>
        </w:rPr>
        <w:t>-..........................ser licenciado hay que estudiar mucho.</w:t>
      </w:r>
    </w:p>
    <w:p>
      <w:pPr>
        <w:tabs>
          <w:tab w:val="left" w:pos="6663"/>
        </w:tabs>
        <w:spacing w:line="360" w:lineRule="auto"/>
        <w:rPr>
          <w:sz w:val="24"/>
          <w:lang w:val="es-ES"/>
        </w:rPr>
      </w:pPr>
      <w:r>
        <w:rPr>
          <w:sz w:val="24"/>
          <w:lang w:val="es-ES"/>
        </w:rPr>
        <w:t>-........................que no sean las seis no puedes llamar a tu novia.</w:t>
      </w:r>
    </w:p>
    <w:p>
      <w:pPr>
        <w:tabs>
          <w:tab w:val="left" w:pos="6663"/>
        </w:tabs>
        <w:spacing w:line="360" w:lineRule="auto"/>
        <w:rPr>
          <w:sz w:val="24"/>
          <w:lang w:val="es-ES"/>
        </w:rPr>
      </w:pPr>
      <w:r>
        <w:rPr>
          <w:sz w:val="24"/>
          <w:lang w:val="es-ES"/>
        </w:rPr>
        <w:t>-Creo................Dios....................que era pequeño.</w:t>
      </w:r>
    </w:p>
    <w:p>
      <w:pPr>
        <w:tabs>
          <w:tab w:val="left" w:pos="6663"/>
        </w:tabs>
        <w:spacing w:line="360" w:lineRule="auto"/>
        <w:rPr>
          <w:sz w:val="24"/>
          <w:lang w:val="es-ES"/>
        </w:rPr>
      </w:pPr>
      <w:r>
        <w:rPr>
          <w:sz w:val="24"/>
          <w:lang w:val="es-ES"/>
        </w:rPr>
        <w:t>-Estoy....................la universidad estudiando ........................el examen de mañana.</w:t>
      </w:r>
    </w:p>
    <w:p>
      <w:pPr>
        <w:tabs>
          <w:tab w:val="left" w:pos="6663"/>
        </w:tabs>
        <w:spacing w:line="360" w:lineRule="auto"/>
        <w:rPr>
          <w:sz w:val="24"/>
          <w:lang w:val="es-ES"/>
        </w:rPr>
      </w:pPr>
      <w:r>
        <w:rPr>
          <w:sz w:val="24"/>
          <w:lang w:val="es-ES"/>
        </w:rPr>
        <w:t>-Pensarè....................ti cuando no estés..............casa.</w:t>
      </w:r>
    </w:p>
    <w:p>
      <w:pPr>
        <w:tabs>
          <w:tab w:val="left" w:pos="6663"/>
        </w:tabs>
        <w:spacing w:line="360" w:lineRule="auto"/>
        <w:rPr>
          <w:sz w:val="24"/>
          <w:lang w:val="es-ES"/>
        </w:rPr>
      </w:pPr>
      <w:r>
        <w:rPr>
          <w:sz w:val="24"/>
          <w:lang w:val="es-ES"/>
        </w:rPr>
        <w:t>-Buscamos......................alguien que sepa decirnos la solución.</w:t>
      </w:r>
    </w:p>
    <w:p>
      <w:pPr>
        <w:tabs>
          <w:tab w:val="left" w:pos="6663"/>
        </w:tabs>
        <w:spacing w:line="360" w:lineRule="auto"/>
        <w:rPr>
          <w:sz w:val="24"/>
          <w:lang w:val="es-ES"/>
        </w:rPr>
      </w:pPr>
      <w:r>
        <w:rPr>
          <w:sz w:val="24"/>
          <w:lang w:val="es-ES"/>
        </w:rPr>
        <w:t>-Este verano iremos......................vacaciones a las islas Canarias.</w:t>
      </w:r>
    </w:p>
    <w:p>
      <w:pPr>
        <w:tabs>
          <w:tab w:val="left" w:pos="6663"/>
        </w:tabs>
        <w:spacing w:line="360" w:lineRule="auto"/>
        <w:rPr>
          <w:sz w:val="24"/>
          <w:lang w:val="es-ES"/>
        </w:rPr>
      </w:pPr>
      <w:r>
        <w:rPr>
          <w:sz w:val="24"/>
          <w:lang w:val="es-ES"/>
        </w:rPr>
        <w:t>-¿......................qué has hecho esto?............que tenía muchas ganas.</w:t>
      </w:r>
    </w:p>
    <w:p>
      <w:pPr>
        <w:rPr>
          <w:sz w:val="24"/>
          <w:lang w:val="es-ES"/>
        </w:rPr>
      </w:pPr>
    </w:p>
    <w:p>
      <w:pPr>
        <w:rPr>
          <w:sz w:val="24"/>
          <w:u w:val="single"/>
          <w:lang w:val="es-ES"/>
        </w:rPr>
      </w:pPr>
      <w:r>
        <w:rPr>
          <w:sz w:val="24"/>
          <w:lang w:val="es-ES"/>
        </w:rPr>
        <w:t xml:space="preserve">4. . </w:t>
      </w:r>
      <w:r>
        <w:rPr>
          <w:b/>
          <w:sz w:val="24"/>
          <w:u w:val="single"/>
          <w:lang w:val="es-ES"/>
        </w:rPr>
        <w:t>Coloca el pronombre o adjetivo indefinido correspondiente.</w:t>
      </w:r>
    </w:p>
    <w:p>
      <w:pPr>
        <w:rPr>
          <w:sz w:val="24"/>
          <w:u w:val="single"/>
          <w:lang w:val="es-ES"/>
        </w:rPr>
      </w:pPr>
    </w:p>
    <w:p>
      <w:pPr>
        <w:rPr>
          <w:sz w:val="24"/>
          <w:lang w:val="es-ES"/>
        </w:rPr>
      </w:pPr>
      <w:r>
        <w:rPr>
          <w:sz w:val="24"/>
          <w:lang w:val="es-ES"/>
        </w:rPr>
        <w:t>-……………..sabe dónde  ha dejado el coche.</w:t>
      </w:r>
    </w:p>
    <w:p>
      <w:pPr>
        <w:rPr>
          <w:sz w:val="24"/>
          <w:lang w:val="es-ES"/>
        </w:rPr>
      </w:pPr>
    </w:p>
    <w:p>
      <w:pPr>
        <w:rPr>
          <w:sz w:val="24"/>
          <w:lang w:val="es-ES"/>
        </w:rPr>
      </w:pPr>
      <w:r>
        <w:rPr>
          <w:sz w:val="24"/>
          <w:lang w:val="es-ES"/>
        </w:rPr>
        <w:t>-En…………lugar de Africa habita la serpiente de cascabel</w:t>
      </w:r>
    </w:p>
    <w:p>
      <w:pPr>
        <w:rPr>
          <w:sz w:val="24"/>
          <w:lang w:val="es-ES"/>
        </w:rPr>
      </w:pPr>
    </w:p>
    <w:p>
      <w:pPr>
        <w:rPr>
          <w:sz w:val="24"/>
          <w:lang w:val="es-ES"/>
        </w:rPr>
      </w:pPr>
      <w:r>
        <w:rPr>
          <w:sz w:val="24"/>
          <w:lang w:val="es-ES"/>
        </w:rPr>
        <w:t>-¿Hay………….persona que quiera venir conmigo? No, no quiere ir…………..</w:t>
      </w:r>
    </w:p>
    <w:p>
      <w:pPr>
        <w:rPr>
          <w:sz w:val="24"/>
          <w:lang w:val="es-ES"/>
        </w:rPr>
      </w:pPr>
    </w:p>
    <w:p>
      <w:pPr>
        <w:rPr>
          <w:sz w:val="24"/>
          <w:lang w:val="es-ES"/>
        </w:rPr>
      </w:pPr>
      <w:r>
        <w:rPr>
          <w:sz w:val="24"/>
          <w:lang w:val="es-ES"/>
        </w:rPr>
        <w:t>-¿Quieres………….de beber? Si, gracias, una cerveza.</w:t>
      </w:r>
    </w:p>
    <w:p>
      <w:pPr>
        <w:rPr>
          <w:sz w:val="24"/>
          <w:lang w:val="es-ES"/>
        </w:rPr>
      </w:pPr>
    </w:p>
    <w:p>
      <w:pPr>
        <w:rPr>
          <w:sz w:val="24"/>
          <w:lang w:val="es-ES"/>
        </w:rPr>
      </w:pPr>
      <w:r>
        <w:rPr>
          <w:sz w:val="24"/>
          <w:lang w:val="es-ES"/>
        </w:rPr>
        <w:t>-……………de lo que dices es verdad, si supieras………..me lo habrías dicho.</w:t>
      </w:r>
    </w:p>
    <w:p>
      <w:pPr>
        <w:rPr>
          <w:sz w:val="24"/>
          <w:lang w:val="es-ES"/>
        </w:rPr>
      </w:pPr>
    </w:p>
    <w:p>
      <w:pPr>
        <w:rPr>
          <w:sz w:val="24"/>
          <w:lang w:val="es-ES"/>
        </w:rPr>
      </w:pPr>
      <w:r>
        <w:rPr>
          <w:sz w:val="24"/>
          <w:lang w:val="es-ES"/>
        </w:rPr>
        <w:t>-No hay…………animal en el mundo que sepa escribir.</w:t>
      </w:r>
    </w:p>
    <w:p>
      <w:pPr>
        <w:rPr>
          <w:sz w:val="24"/>
          <w:lang w:val="es-ES"/>
        </w:rPr>
      </w:pPr>
    </w:p>
    <w:p>
      <w:pPr>
        <w:rPr>
          <w:sz w:val="24"/>
          <w:lang w:val="es-ES"/>
        </w:rPr>
      </w:pPr>
      <w:r>
        <w:rPr>
          <w:sz w:val="24"/>
          <w:lang w:val="es-ES"/>
        </w:rPr>
        <w:t>-………………….niños de la escuela no hacen……….en todo el día.</w:t>
      </w:r>
    </w:p>
    <w:p>
      <w:pPr>
        <w:rPr>
          <w:sz w:val="24"/>
          <w:lang w:val="es-ES"/>
        </w:rPr>
      </w:pPr>
    </w:p>
    <w:p>
      <w:pPr>
        <w:rPr>
          <w:sz w:val="24"/>
          <w:lang w:val="es-ES"/>
        </w:rPr>
      </w:pPr>
      <w:r>
        <w:rPr>
          <w:sz w:val="24"/>
          <w:lang w:val="es-ES"/>
        </w:rPr>
        <w:t>-¿Hay…………en casa? Me parece que no hay…………</w:t>
      </w:r>
    </w:p>
    <w:p>
      <w:pPr>
        <w:rPr>
          <w:sz w:val="24"/>
          <w:lang w:val="es-ES"/>
        </w:rPr>
      </w:pPr>
    </w:p>
    <w:p>
      <w:pPr>
        <w:rPr>
          <w:sz w:val="24"/>
          <w:lang w:val="es-ES"/>
        </w:rPr>
      </w:pPr>
    </w:p>
    <w:p>
      <w:pPr>
        <w:autoSpaceDE w:val="0"/>
        <w:ind w:left="426"/>
        <w:jc w:val="both"/>
        <w:rPr>
          <w:b/>
          <w:bCs/>
          <w:iCs/>
          <w:sz w:val="24"/>
          <w:szCs w:val="24"/>
          <w:u w:val="single"/>
          <w:lang w:val="es-ES"/>
        </w:rPr>
      </w:pPr>
      <w:r>
        <w:rPr>
          <w:sz w:val="24"/>
          <w:szCs w:val="24"/>
          <w:lang w:val="es-ES"/>
        </w:rPr>
        <w:t>5.</w:t>
      </w:r>
      <w:r>
        <w:rPr>
          <w:b/>
          <w:bCs/>
          <w:i/>
          <w:iCs/>
          <w:sz w:val="24"/>
          <w:szCs w:val="24"/>
          <w:lang w:val="es-ES"/>
        </w:rPr>
        <w:t xml:space="preserve"> </w:t>
      </w:r>
      <w:r>
        <w:rPr>
          <w:b/>
          <w:bCs/>
          <w:iCs/>
          <w:sz w:val="24"/>
          <w:szCs w:val="24"/>
          <w:u w:val="single"/>
          <w:lang w:val="es-ES"/>
        </w:rPr>
        <w:t>Complete las frases con el Imperfecto o el Indefinido.</w:t>
      </w:r>
    </w:p>
    <w:p>
      <w:pPr>
        <w:autoSpaceDE w:val="0"/>
        <w:ind w:left="426"/>
        <w:jc w:val="both"/>
        <w:rPr>
          <w:b/>
          <w:bCs/>
          <w:iCs/>
          <w:sz w:val="24"/>
          <w:szCs w:val="24"/>
          <w:u w:val="single"/>
          <w:lang w:val="es-ES"/>
        </w:rPr>
      </w:pPr>
    </w:p>
    <w:p>
      <w:pPr>
        <w:numPr>
          <w:ilvl w:val="0"/>
          <w:numId w:val="3"/>
        </w:numPr>
        <w:autoSpaceDE w:val="0"/>
        <w:jc w:val="both"/>
        <w:rPr>
          <w:sz w:val="24"/>
          <w:szCs w:val="24"/>
          <w:lang w:val="es-ES"/>
        </w:rPr>
      </w:pPr>
      <w:r>
        <w:rPr>
          <w:sz w:val="24"/>
          <w:szCs w:val="24"/>
          <w:lang w:val="es-ES"/>
        </w:rPr>
        <w:t>Ayer (pasar-yo) ………………………un día extraordinario.</w:t>
      </w:r>
    </w:p>
    <w:p>
      <w:pPr>
        <w:numPr>
          <w:ilvl w:val="0"/>
          <w:numId w:val="3"/>
        </w:numPr>
        <w:autoSpaceDE w:val="0"/>
        <w:jc w:val="both"/>
        <w:rPr>
          <w:sz w:val="24"/>
          <w:szCs w:val="24"/>
          <w:lang w:val="es-ES"/>
        </w:rPr>
      </w:pPr>
      <w:r>
        <w:rPr>
          <w:sz w:val="24"/>
          <w:szCs w:val="24"/>
          <w:lang w:val="es-ES"/>
        </w:rPr>
        <w:t>(Volver-él) ……………………… todos los años a casa en Navidades.</w:t>
      </w:r>
    </w:p>
    <w:p>
      <w:pPr>
        <w:numPr>
          <w:ilvl w:val="0"/>
          <w:numId w:val="3"/>
        </w:numPr>
        <w:autoSpaceDE w:val="0"/>
        <w:jc w:val="both"/>
        <w:rPr>
          <w:sz w:val="24"/>
          <w:szCs w:val="24"/>
          <w:lang w:val="es-ES"/>
        </w:rPr>
      </w:pPr>
      <w:r>
        <w:rPr>
          <w:sz w:val="24"/>
          <w:szCs w:val="24"/>
          <w:lang w:val="es-ES"/>
        </w:rPr>
        <w:t>El lunes pasado (ir-nosotros) ……………………… de excursión.</w:t>
      </w:r>
    </w:p>
    <w:p>
      <w:pPr>
        <w:numPr>
          <w:ilvl w:val="0"/>
          <w:numId w:val="3"/>
        </w:numPr>
        <w:autoSpaceDE w:val="0"/>
        <w:jc w:val="both"/>
        <w:rPr>
          <w:sz w:val="24"/>
          <w:szCs w:val="24"/>
          <w:lang w:val="es-ES"/>
        </w:rPr>
      </w:pPr>
      <w:r>
        <w:rPr>
          <w:sz w:val="24"/>
          <w:szCs w:val="24"/>
          <w:lang w:val="es-ES"/>
        </w:rPr>
        <w:t>Ayer por la tarde te (ver-yo) ……………………… cuando (salir-tú) ……………………… de casa.</w:t>
      </w:r>
    </w:p>
    <w:p>
      <w:pPr>
        <w:numPr>
          <w:ilvl w:val="0"/>
          <w:numId w:val="3"/>
        </w:numPr>
        <w:autoSpaceDE w:val="0"/>
        <w:jc w:val="both"/>
        <w:rPr>
          <w:sz w:val="24"/>
          <w:szCs w:val="24"/>
          <w:lang w:val="es-ES"/>
        </w:rPr>
      </w:pPr>
      <w:r>
        <w:rPr>
          <w:sz w:val="24"/>
          <w:szCs w:val="24"/>
          <w:lang w:val="es-ES"/>
        </w:rPr>
        <w:t>(Ir-yo) ……………… a hablar con el profesor, pero no (poder) ………………… porque no (estar) ………………………</w:t>
      </w:r>
    </w:p>
    <w:p>
      <w:pPr>
        <w:numPr>
          <w:ilvl w:val="0"/>
          <w:numId w:val="3"/>
        </w:numPr>
        <w:autoSpaceDE w:val="0"/>
        <w:jc w:val="both"/>
        <w:rPr>
          <w:sz w:val="24"/>
          <w:szCs w:val="24"/>
          <w:lang w:val="es-ES"/>
        </w:rPr>
      </w:pPr>
      <w:r>
        <w:rPr>
          <w:sz w:val="24"/>
          <w:szCs w:val="24"/>
          <w:lang w:val="es-ES"/>
        </w:rPr>
        <w:t>Me (gustar) ……………………… jugar con aquella niña porque (ser-ella) ……………………… muy simpática.</w:t>
      </w:r>
    </w:p>
    <w:p>
      <w:pPr>
        <w:numPr>
          <w:ilvl w:val="0"/>
          <w:numId w:val="3"/>
        </w:numPr>
        <w:autoSpaceDE w:val="0"/>
        <w:jc w:val="both"/>
        <w:rPr>
          <w:sz w:val="24"/>
          <w:szCs w:val="24"/>
          <w:lang w:val="es-ES"/>
        </w:rPr>
      </w:pPr>
      <w:r>
        <w:rPr>
          <w:sz w:val="24"/>
          <w:szCs w:val="24"/>
          <w:lang w:val="es-ES"/>
        </w:rPr>
        <w:t>Mi padre siempre me (traer) ……………………… algo. Recuerdo que un día me (traer) ……………………… un balón de fútbol europeo. Yo no (saber) ……………………… como se (jugar) ……………………… pero mi padre, que (ser) ……………………… muy aficionado, me (enseñar) ………………………</w:t>
      </w:r>
    </w:p>
    <w:p>
      <w:pPr>
        <w:numPr>
          <w:ilvl w:val="0"/>
          <w:numId w:val="3"/>
        </w:numPr>
        <w:autoSpaceDE w:val="0"/>
        <w:jc w:val="both"/>
        <w:rPr>
          <w:sz w:val="24"/>
          <w:szCs w:val="24"/>
          <w:lang w:val="es-ES"/>
        </w:rPr>
      </w:pPr>
      <w:r>
        <w:rPr>
          <w:sz w:val="24"/>
          <w:szCs w:val="24"/>
          <w:lang w:val="es-ES"/>
        </w:rPr>
        <w:t>Aquel reloj (ser) ……………………… el primer regalo “serio” de mis padres. (Ser) ……………………… un reloj automático y (tener) ……………………… calendario, cronómetro y muchas cosas más.</w:t>
      </w:r>
    </w:p>
    <w:p>
      <w:pPr>
        <w:numPr>
          <w:ilvl w:val="0"/>
          <w:numId w:val="3"/>
        </w:numPr>
        <w:autoSpaceDE w:val="0"/>
        <w:jc w:val="both"/>
        <w:rPr>
          <w:sz w:val="24"/>
          <w:szCs w:val="24"/>
          <w:lang w:val="es-ES"/>
        </w:rPr>
      </w:pPr>
      <w:r>
        <w:rPr>
          <w:sz w:val="24"/>
          <w:szCs w:val="24"/>
          <w:lang w:val="es-ES"/>
        </w:rPr>
        <w:t>(Ver-yo) ……………………… a Juan y me (decir) ……………………… que (querer) ……………………… verte.</w:t>
      </w:r>
    </w:p>
    <w:p>
      <w:pPr>
        <w:numPr>
          <w:ilvl w:val="0"/>
          <w:numId w:val="3"/>
        </w:numPr>
        <w:autoSpaceDE w:val="0"/>
        <w:jc w:val="both"/>
        <w:rPr>
          <w:sz w:val="24"/>
          <w:szCs w:val="24"/>
          <w:lang w:val="es-ES"/>
        </w:rPr>
      </w:pPr>
      <w:r>
        <w:rPr>
          <w:sz w:val="24"/>
          <w:szCs w:val="24"/>
          <w:lang w:val="es-ES"/>
        </w:rPr>
        <w:t>Ayer, mientras el profesor de literatura nos (explicar) ……………………… un tema, (entrar) ……………………… un perro en clase y eso (ser) …………………… un motivo de fiesta para todos.</w:t>
      </w:r>
    </w:p>
    <w:p>
      <w:pPr>
        <w:rPr>
          <w:sz w:val="24"/>
          <w:szCs w:val="24"/>
          <w:lang w:val="es-ES"/>
        </w:rPr>
      </w:pPr>
    </w:p>
    <w:p>
      <w:pPr>
        <w:rPr>
          <w:b/>
          <w:sz w:val="24"/>
          <w:szCs w:val="24"/>
          <w:u w:val="single"/>
          <w:lang w:val="es-ES"/>
        </w:rPr>
      </w:pPr>
      <w:r>
        <w:rPr>
          <w:sz w:val="24"/>
          <w:szCs w:val="24"/>
          <w:lang w:val="es-ES"/>
        </w:rPr>
        <w:t>6</w:t>
      </w:r>
      <w:r>
        <w:rPr>
          <w:b/>
          <w:sz w:val="24"/>
          <w:szCs w:val="24"/>
          <w:u w:val="single"/>
          <w:lang w:val="es-ES"/>
        </w:rPr>
        <w:t>. Completa las frases usando el indefinido</w:t>
      </w:r>
    </w:p>
    <w:p>
      <w:pPr>
        <w:rPr>
          <w:b/>
          <w:sz w:val="24"/>
          <w:szCs w:val="24"/>
          <w:u w:val="single"/>
          <w:lang w:val="es-ES"/>
        </w:rPr>
      </w:pPr>
    </w:p>
    <w:p>
      <w:pPr>
        <w:numPr>
          <w:ilvl w:val="0"/>
          <w:numId w:val="4"/>
        </w:numPr>
        <w:jc w:val="both"/>
        <w:rPr>
          <w:sz w:val="24"/>
          <w:szCs w:val="24"/>
        </w:rPr>
      </w:pPr>
      <w:r>
        <w:rPr>
          <w:rFonts w:ascii="Comic Sans MS" w:hAnsi="Comic Sans MS" w:cs="Comic Sans MS"/>
          <w:sz w:val="22"/>
        </w:rPr>
        <w:t xml:space="preserve"> </w:t>
      </w:r>
      <w:r>
        <w:rPr>
          <w:sz w:val="24"/>
          <w:szCs w:val="24"/>
        </w:rPr>
        <w:t>El año pasado .................................. (disminuir) el número de parados en España.</w:t>
      </w:r>
    </w:p>
    <w:p>
      <w:pPr>
        <w:numPr>
          <w:ilvl w:val="0"/>
          <w:numId w:val="4"/>
        </w:numPr>
        <w:jc w:val="both"/>
        <w:rPr>
          <w:sz w:val="24"/>
          <w:szCs w:val="24"/>
        </w:rPr>
      </w:pPr>
      <w:r>
        <w:rPr>
          <w:sz w:val="24"/>
          <w:szCs w:val="24"/>
        </w:rPr>
        <w:t>Cuando .................................. (construir, nosotros) la casa no teníamos mucho dinero.</w:t>
      </w:r>
    </w:p>
    <w:p>
      <w:pPr>
        <w:numPr>
          <w:ilvl w:val="0"/>
          <w:numId w:val="4"/>
        </w:numPr>
        <w:jc w:val="both"/>
        <w:rPr>
          <w:sz w:val="24"/>
          <w:szCs w:val="24"/>
        </w:rPr>
      </w:pPr>
      <w:r>
        <w:rPr>
          <w:sz w:val="24"/>
          <w:szCs w:val="24"/>
        </w:rPr>
        <w:t>En 1939, cientos de refugiados españoles .................................. (huir) a Francia.</w:t>
      </w:r>
    </w:p>
    <w:p>
      <w:pPr>
        <w:numPr>
          <w:ilvl w:val="0"/>
          <w:numId w:val="4"/>
        </w:numPr>
        <w:jc w:val="both"/>
        <w:rPr>
          <w:sz w:val="24"/>
          <w:szCs w:val="24"/>
        </w:rPr>
      </w:pPr>
      <w:r>
        <w:rPr>
          <w:sz w:val="24"/>
          <w:szCs w:val="24"/>
        </w:rPr>
        <w:t>¿ .................................. (tener, ustedes) tiempo de visitar el centro de la ciudad?</w:t>
      </w:r>
    </w:p>
    <w:p>
      <w:pPr>
        <w:numPr>
          <w:ilvl w:val="0"/>
          <w:numId w:val="4"/>
        </w:numPr>
        <w:jc w:val="both"/>
        <w:rPr>
          <w:sz w:val="24"/>
          <w:szCs w:val="24"/>
        </w:rPr>
      </w:pPr>
      <w:r>
        <w:rPr>
          <w:sz w:val="24"/>
          <w:szCs w:val="24"/>
        </w:rPr>
        <w:t>No le (dar, yo) tu teléfono porque no sabía si podía hacerlo.</w:t>
      </w:r>
    </w:p>
    <w:p>
      <w:pPr>
        <w:numPr>
          <w:ilvl w:val="0"/>
          <w:numId w:val="4"/>
        </w:numPr>
        <w:jc w:val="both"/>
        <w:rPr>
          <w:sz w:val="24"/>
          <w:szCs w:val="24"/>
        </w:rPr>
      </w:pPr>
      <w:r>
        <w:rPr>
          <w:sz w:val="24"/>
          <w:szCs w:val="24"/>
        </w:rPr>
        <w:t>¿Le .................................. (decir, vosotros) a Antonia que mañana no hay clase?</w:t>
      </w:r>
    </w:p>
    <w:p>
      <w:pPr>
        <w:numPr>
          <w:ilvl w:val="0"/>
          <w:numId w:val="4"/>
        </w:numPr>
        <w:jc w:val="both"/>
        <w:rPr>
          <w:sz w:val="24"/>
          <w:szCs w:val="24"/>
        </w:rPr>
      </w:pPr>
      <w:r>
        <w:rPr>
          <w:sz w:val="24"/>
          <w:szCs w:val="24"/>
        </w:rPr>
        <w:t>El mes pasado .................................. (hacer) un frío atroz.</w:t>
      </w:r>
    </w:p>
    <w:p>
      <w:pPr>
        <w:numPr>
          <w:ilvl w:val="0"/>
          <w:numId w:val="4"/>
        </w:numPr>
        <w:jc w:val="both"/>
        <w:rPr>
          <w:sz w:val="24"/>
          <w:szCs w:val="24"/>
        </w:rPr>
      </w:pPr>
      <w:r>
        <w:rPr>
          <w:sz w:val="24"/>
          <w:szCs w:val="24"/>
        </w:rPr>
        <w:t>Ayer no le ................................ (pedir, yo) que se quedara, porque tenía prisa.</w:t>
      </w:r>
    </w:p>
    <w:p>
      <w:pPr>
        <w:numPr>
          <w:ilvl w:val="0"/>
          <w:numId w:val="4"/>
        </w:numPr>
        <w:jc w:val="both"/>
        <w:rPr>
          <w:sz w:val="24"/>
          <w:szCs w:val="24"/>
        </w:rPr>
      </w:pPr>
      <w:r>
        <w:rPr>
          <w:sz w:val="24"/>
          <w:szCs w:val="24"/>
        </w:rPr>
        <w:t>¿Cuál ................................ (elegir) tú?</w:t>
      </w:r>
    </w:p>
    <w:p>
      <w:pPr>
        <w:numPr>
          <w:ilvl w:val="0"/>
          <w:numId w:val="4"/>
        </w:numPr>
        <w:jc w:val="both"/>
        <w:rPr>
          <w:sz w:val="24"/>
          <w:u w:val="single"/>
          <w:lang w:val="es-ES"/>
        </w:rPr>
      </w:pPr>
      <w:r>
        <w:rPr>
          <w:sz w:val="24"/>
          <w:szCs w:val="24"/>
        </w:rPr>
        <w:t>................................ (vestirse, él) en un santiamén y nos fuimos.</w:t>
      </w:r>
    </w:p>
    <w:p>
      <w:pPr>
        <w:jc w:val="both"/>
        <w:rPr>
          <w:sz w:val="24"/>
          <w:szCs w:val="24"/>
        </w:rPr>
      </w:pPr>
    </w:p>
    <w:p>
      <w:pPr>
        <w:jc w:val="both"/>
        <w:rPr>
          <w:sz w:val="24"/>
          <w:u w:val="single"/>
          <w:lang w:val="es-ES"/>
        </w:rPr>
      </w:pPr>
    </w:p>
    <w:p>
      <w:pPr>
        <w:tabs>
          <w:tab w:val="left" w:pos="6663"/>
        </w:tabs>
        <w:spacing w:line="360" w:lineRule="auto"/>
        <w:rPr>
          <w:sz w:val="24"/>
          <w:u w:val="single"/>
          <w:lang w:val="es-ES"/>
        </w:rPr>
      </w:pPr>
    </w:p>
    <w:p>
      <w:pPr>
        <w:tabs>
          <w:tab w:val="left" w:pos="6663"/>
        </w:tabs>
        <w:spacing w:line="360" w:lineRule="auto"/>
        <w:rPr>
          <w:b/>
          <w:sz w:val="24"/>
          <w:u w:val="single"/>
          <w:lang w:val="es-ES"/>
        </w:rPr>
      </w:pPr>
      <w:r>
        <w:rPr>
          <w:b/>
          <w:sz w:val="24"/>
          <w:u w:val="single"/>
          <w:lang w:val="es-ES"/>
        </w:rPr>
        <w:t>7. Producciòn escrita: escriba una carta de 200 palabras con el siguiente tema:</w:t>
      </w:r>
    </w:p>
    <w:p>
      <w:pPr>
        <w:suppressAutoHyphens w:val="0"/>
        <w:ind w:firstLine="720"/>
        <w:jc w:val="both"/>
        <w:rPr>
          <w:rFonts w:ascii="Comic Sans MS" w:hAnsi="Comic Sans MS"/>
          <w:lang w:eastAsia="es-ES"/>
        </w:rPr>
      </w:pPr>
    </w:p>
    <w:p>
      <w:pPr>
        <w:suppressAutoHyphens w:val="0"/>
        <w:ind w:firstLine="720"/>
        <w:jc w:val="both"/>
        <w:rPr>
          <w:rFonts w:ascii="Comic Sans MS" w:hAnsi="Comic Sans MS"/>
          <w:lang w:eastAsia="es-ES"/>
        </w:rPr>
      </w:pPr>
      <w:r>
        <w:rPr>
          <w:rFonts w:ascii="Comic Sans MS" w:hAnsi="Comic Sans MS"/>
          <w:lang w:eastAsia="es-ES"/>
        </w:rPr>
        <w:t>Escribe una carta a tu compañero/a de piso que incluya, al menos, lo siguiente:</w:t>
      </w:r>
    </w:p>
    <w:p>
      <w:pPr>
        <w:numPr>
          <w:ilvl w:val="0"/>
          <w:numId w:val="5"/>
        </w:numPr>
        <w:suppressAutoHyphens w:val="0"/>
        <w:jc w:val="both"/>
        <w:rPr>
          <w:rFonts w:ascii="Comic Sans MS" w:hAnsi="Comic Sans MS"/>
          <w:lang w:eastAsia="es-ES"/>
        </w:rPr>
      </w:pPr>
      <w:r>
        <w:rPr>
          <w:rFonts w:ascii="Comic Sans MS" w:hAnsi="Comic Sans MS"/>
          <w:lang w:eastAsia="es-ES"/>
        </w:rPr>
        <w:t>Explícale porqué no estás en casa.</w:t>
      </w:r>
    </w:p>
    <w:p>
      <w:pPr>
        <w:numPr>
          <w:ilvl w:val="0"/>
          <w:numId w:val="5"/>
        </w:numPr>
        <w:suppressAutoHyphens w:val="0"/>
        <w:jc w:val="both"/>
        <w:rPr>
          <w:rFonts w:ascii="Comic Sans MS" w:hAnsi="Comic Sans MS"/>
          <w:lang w:eastAsia="es-ES"/>
        </w:rPr>
      </w:pPr>
      <w:r>
        <w:rPr>
          <w:rFonts w:ascii="Comic Sans MS" w:hAnsi="Comic Sans MS"/>
          <w:lang w:eastAsia="es-ES"/>
        </w:rPr>
        <w:t>Pídele los siguientes favores:</w:t>
      </w:r>
    </w:p>
    <w:p>
      <w:pPr>
        <w:numPr>
          <w:ilvl w:val="0"/>
          <w:numId w:val="6"/>
        </w:numPr>
        <w:suppressAutoHyphens w:val="0"/>
        <w:jc w:val="both"/>
        <w:rPr>
          <w:rFonts w:ascii="Comic Sans MS" w:hAnsi="Comic Sans MS"/>
          <w:lang w:eastAsia="es-ES"/>
        </w:rPr>
      </w:pPr>
      <w:r>
        <w:rPr>
          <w:rFonts w:ascii="Comic Sans MS" w:hAnsi="Comic Sans MS"/>
          <w:lang w:eastAsia="es-ES"/>
        </w:rPr>
        <w:t>recoger un paquete de la oficina de correos.</w:t>
      </w:r>
    </w:p>
    <w:p>
      <w:pPr>
        <w:numPr>
          <w:ilvl w:val="0"/>
          <w:numId w:val="6"/>
        </w:numPr>
        <w:suppressAutoHyphens w:val="0"/>
        <w:jc w:val="both"/>
        <w:rPr>
          <w:rFonts w:ascii="Comic Sans MS" w:hAnsi="Comic Sans MS"/>
          <w:lang w:eastAsia="es-ES"/>
        </w:rPr>
      </w:pPr>
      <w:r>
        <w:rPr>
          <w:rFonts w:ascii="Comic Sans MS" w:hAnsi="Comic Sans MS"/>
          <w:lang w:eastAsia="es-ES"/>
        </w:rPr>
        <w:t>Echar al buzón las cartas que están sobre la mesa.</w:t>
      </w:r>
    </w:p>
    <w:p>
      <w:pPr>
        <w:numPr>
          <w:ilvl w:val="0"/>
          <w:numId w:val="6"/>
        </w:numPr>
        <w:suppressAutoHyphens w:val="0"/>
        <w:jc w:val="both"/>
        <w:rPr>
          <w:rFonts w:ascii="Comic Sans MS" w:hAnsi="Comic Sans MS"/>
          <w:lang w:eastAsia="es-ES"/>
        </w:rPr>
      </w:pPr>
      <w:r>
        <w:rPr>
          <w:rFonts w:ascii="Comic Sans MS" w:hAnsi="Comic Sans MS"/>
          <w:lang w:eastAsia="es-ES"/>
        </w:rPr>
        <w:t>Llevar la chaqueta negra a la tintorería.</w:t>
      </w:r>
    </w:p>
    <w:p>
      <w:pPr>
        <w:numPr>
          <w:ilvl w:val="0"/>
          <w:numId w:val="6"/>
        </w:numPr>
        <w:suppressAutoHyphens w:val="0"/>
        <w:jc w:val="both"/>
        <w:rPr>
          <w:rFonts w:ascii="Comic Sans MS" w:hAnsi="Comic Sans MS"/>
          <w:lang w:eastAsia="es-ES"/>
        </w:rPr>
      </w:pPr>
      <w:r>
        <w:rPr>
          <w:rFonts w:ascii="Comic Sans MS" w:hAnsi="Comic Sans MS"/>
          <w:lang w:eastAsia="es-ES"/>
        </w:rPr>
        <w:t>Dale dos mensajes telefónicos.</w:t>
      </w:r>
    </w:p>
    <w:p>
      <w:pPr>
        <w:numPr>
          <w:ilvl w:val="0"/>
          <w:numId w:val="6"/>
        </w:numPr>
        <w:suppressAutoHyphens w:val="0"/>
        <w:jc w:val="both"/>
        <w:rPr>
          <w:rFonts w:ascii="Comic Sans MS" w:hAnsi="Comic Sans MS"/>
          <w:lang w:eastAsia="es-ES"/>
        </w:rPr>
      </w:pPr>
      <w:r>
        <w:rPr>
          <w:rFonts w:ascii="Comic Sans MS" w:hAnsi="Comic Sans MS"/>
          <w:lang w:eastAsia="es-ES"/>
        </w:rPr>
        <w:t>Despídete.</w:t>
      </w:r>
    </w:p>
    <w:p>
      <w:pPr>
        <w:pBdr>
          <w:bottom w:val="single" w:color="auto" w:sz="12" w:space="1"/>
        </w:pBdr>
        <w:suppressAutoHyphens w:val="0"/>
        <w:jc w:val="both"/>
        <w:rPr>
          <w:rFonts w:ascii="Comic Sans MS" w:hAnsi="Comic Sans MS"/>
          <w:lang w:eastAsia="es-ES"/>
        </w:rPr>
      </w:pPr>
    </w:p>
    <w:p>
      <w:pPr>
        <w:tabs>
          <w:tab w:val="left" w:pos="6663"/>
        </w:tabs>
        <w:spacing w:line="360" w:lineRule="auto"/>
        <w:rPr>
          <w:sz w:val="24"/>
          <w:u w:val="single"/>
          <w:lang w:val="es-ES"/>
        </w:rPr>
      </w:pPr>
    </w:p>
    <w:p>
      <w:pPr>
        <w:tabs>
          <w:tab w:val="left" w:pos="6663"/>
        </w:tabs>
        <w:spacing w:line="360" w:lineRule="auto"/>
        <w:rPr>
          <w:sz w:val="24"/>
          <w:u w:val="single"/>
          <w:lang w:val="es-ES"/>
        </w:rPr>
      </w:pPr>
    </w:p>
    <w:p>
      <w:pPr>
        <w:tabs>
          <w:tab w:val="left" w:pos="6663"/>
        </w:tabs>
        <w:spacing w:line="360" w:lineRule="auto"/>
        <w:jc w:val="both"/>
        <w:rPr>
          <w:b/>
          <w:sz w:val="24"/>
          <w:u w:val="single"/>
          <w:lang w:val="es-ES"/>
        </w:rPr>
      </w:pPr>
    </w:p>
    <w:p>
      <w:pPr>
        <w:tabs>
          <w:tab w:val="left" w:pos="6663"/>
        </w:tabs>
        <w:spacing w:line="360" w:lineRule="auto"/>
        <w:ind w:left="360"/>
        <w:rPr>
          <w:b/>
          <w:sz w:val="24"/>
          <w:u w:val="single"/>
          <w:lang w:val="es-ES"/>
        </w:rPr>
      </w:pPr>
    </w:p>
    <w:p>
      <w:pPr>
        <w:tabs>
          <w:tab w:val="left" w:pos="6663"/>
        </w:tabs>
        <w:spacing w:line="360" w:lineRule="auto"/>
        <w:ind w:left="360"/>
        <w:rPr>
          <w:b/>
          <w:sz w:val="24"/>
          <w:u w:val="single"/>
          <w:lang w:val="es-ES"/>
        </w:rPr>
      </w:pPr>
    </w:p>
    <w:p>
      <w:pPr>
        <w:tabs>
          <w:tab w:val="left" w:pos="6663"/>
        </w:tabs>
        <w:spacing w:line="360" w:lineRule="auto"/>
        <w:ind w:left="360"/>
        <w:rPr>
          <w:b/>
          <w:sz w:val="24"/>
          <w:u w:val="single"/>
          <w:lang w:val="es-ES"/>
        </w:rPr>
      </w:pPr>
    </w:p>
    <w:p>
      <w:pPr>
        <w:tabs>
          <w:tab w:val="left" w:pos="6663"/>
        </w:tabs>
        <w:spacing w:line="360" w:lineRule="auto"/>
        <w:ind w:left="360"/>
        <w:rPr>
          <w:b/>
          <w:sz w:val="24"/>
          <w:u w:val="single"/>
          <w:lang w:val="es-ES"/>
        </w:rPr>
      </w:pPr>
    </w:p>
    <w:p>
      <w:pPr>
        <w:tabs>
          <w:tab w:val="left" w:pos="6663"/>
        </w:tabs>
        <w:spacing w:line="360" w:lineRule="auto"/>
        <w:ind w:left="360"/>
        <w:rPr>
          <w:sz w:val="24"/>
          <w:u w:val="single"/>
          <w:lang w:val="es-ES"/>
        </w:rPr>
      </w:pPr>
      <w:r>
        <w:rPr>
          <w:rFonts w:hint="default"/>
          <w:b/>
          <w:sz w:val="24"/>
          <w:u w:val="single"/>
          <w:lang w:val="it-IT"/>
        </w:rPr>
        <w:t>8</w:t>
      </w:r>
      <w:r>
        <w:rPr>
          <w:b/>
          <w:sz w:val="24"/>
          <w:u w:val="single"/>
          <w:lang w:val="es-ES"/>
        </w:rPr>
        <w:t>Completa las frases usando el   subjuntivo (presente e imperfecto)</w:t>
      </w:r>
    </w:p>
    <w:p>
      <w:pPr>
        <w:tabs>
          <w:tab w:val="left" w:pos="6663"/>
        </w:tabs>
        <w:spacing w:line="360" w:lineRule="auto"/>
        <w:rPr>
          <w:sz w:val="24"/>
          <w:u w:val="single"/>
          <w:lang w:val="es-ES"/>
        </w:rPr>
      </w:pPr>
    </w:p>
    <w:p>
      <w:pPr>
        <w:tabs>
          <w:tab w:val="left" w:pos="6663"/>
        </w:tabs>
        <w:spacing w:line="360" w:lineRule="auto"/>
        <w:rPr>
          <w:sz w:val="24"/>
          <w:lang w:val="es-ES"/>
        </w:rPr>
      </w:pPr>
      <w:r>
        <w:rPr>
          <w:sz w:val="24"/>
          <w:lang w:val="es-ES"/>
        </w:rPr>
        <w:t>-Todos tenían un poco de miedo un poco de miedo de que la situación (cambiar)...........................</w:t>
      </w:r>
    </w:p>
    <w:p>
      <w:pPr>
        <w:tabs>
          <w:tab w:val="left" w:pos="6663"/>
        </w:tabs>
        <w:spacing w:line="360" w:lineRule="auto"/>
        <w:rPr>
          <w:sz w:val="24"/>
          <w:lang w:val="es-ES"/>
        </w:rPr>
      </w:pPr>
      <w:r>
        <w:rPr>
          <w:sz w:val="24"/>
          <w:lang w:val="es-ES"/>
        </w:rPr>
        <w:t>-Le rogué que me (subir)………………………..el sueldo, pero no me escuchó.</w:t>
      </w:r>
    </w:p>
    <w:p>
      <w:pPr>
        <w:tabs>
          <w:tab w:val="left" w:pos="6663"/>
        </w:tabs>
        <w:spacing w:line="360" w:lineRule="auto"/>
        <w:rPr>
          <w:sz w:val="24"/>
          <w:lang w:val="es-ES"/>
        </w:rPr>
      </w:pPr>
      <w:r>
        <w:rPr>
          <w:sz w:val="24"/>
          <w:lang w:val="es-ES"/>
        </w:rPr>
        <w:t>-Preferiría que ellos no (ser)...........................tan habladores.</w:t>
      </w:r>
    </w:p>
    <w:p>
      <w:pPr>
        <w:tabs>
          <w:tab w:val="left" w:pos="6663"/>
        </w:tabs>
        <w:spacing w:line="360" w:lineRule="auto"/>
        <w:rPr>
          <w:sz w:val="24"/>
          <w:lang w:val="es-ES"/>
        </w:rPr>
      </w:pPr>
      <w:r>
        <w:rPr>
          <w:sz w:val="24"/>
          <w:lang w:val="es-ES"/>
        </w:rPr>
        <w:t>-Sentí mucho que ustedes no (estar)........................el día de nuestra boda.</w:t>
      </w:r>
    </w:p>
    <w:p>
      <w:pPr>
        <w:tabs>
          <w:tab w:val="left" w:pos="6663"/>
        </w:tabs>
        <w:spacing w:line="360" w:lineRule="auto"/>
        <w:rPr>
          <w:sz w:val="24"/>
          <w:lang w:val="es-ES"/>
        </w:rPr>
      </w:pPr>
      <w:r>
        <w:rPr>
          <w:sz w:val="24"/>
          <w:lang w:val="es-ES"/>
        </w:rPr>
        <w:t>-Ya era hora de que de vosotros (decir).......................algo sobre el asunto.</w:t>
      </w:r>
    </w:p>
    <w:p>
      <w:pPr>
        <w:tabs>
          <w:tab w:val="left" w:pos="6663"/>
        </w:tabs>
        <w:spacing w:line="360" w:lineRule="auto"/>
        <w:rPr>
          <w:sz w:val="24"/>
          <w:lang w:val="es-ES"/>
        </w:rPr>
      </w:pPr>
      <w:r>
        <w:rPr>
          <w:sz w:val="24"/>
          <w:lang w:val="es-ES"/>
        </w:rPr>
        <w:t>-Deseo que él(tener)......................un buen futuro lleno de alegría.</w:t>
      </w:r>
    </w:p>
    <w:p>
      <w:pPr>
        <w:tabs>
          <w:tab w:val="left" w:pos="6663"/>
        </w:tabs>
        <w:spacing w:line="360" w:lineRule="auto"/>
        <w:rPr>
          <w:sz w:val="24"/>
          <w:lang w:val="es-ES"/>
        </w:rPr>
      </w:pPr>
      <w:r>
        <w:rPr>
          <w:sz w:val="24"/>
          <w:lang w:val="es-ES"/>
        </w:rPr>
        <w:t>-Te recomiendo que (hacer).............................la cama antes de salir de casa.</w:t>
      </w:r>
    </w:p>
    <w:p>
      <w:pPr>
        <w:tabs>
          <w:tab w:val="left" w:pos="6663"/>
        </w:tabs>
        <w:spacing w:line="360" w:lineRule="auto"/>
        <w:rPr>
          <w:sz w:val="24"/>
          <w:lang w:val="es-ES"/>
        </w:rPr>
      </w:pPr>
      <w:r>
        <w:rPr>
          <w:sz w:val="24"/>
          <w:lang w:val="es-ES"/>
        </w:rPr>
        <w:t>-Me gusta que ellos(decir)..........................la vrdad para evitar problemas.</w:t>
      </w:r>
    </w:p>
    <w:p>
      <w:pPr>
        <w:tabs>
          <w:tab w:val="left" w:pos="6663"/>
        </w:tabs>
        <w:spacing w:line="360" w:lineRule="auto"/>
        <w:rPr>
          <w:sz w:val="24"/>
          <w:lang w:val="es-ES"/>
        </w:rPr>
      </w:pPr>
      <w:r>
        <w:rPr>
          <w:sz w:val="24"/>
          <w:lang w:val="es-ES"/>
        </w:rPr>
        <w:t>-Es una pena que yo (ir)........................a trabajar a Barcelona este año.</w:t>
      </w:r>
    </w:p>
    <w:p>
      <w:pPr>
        <w:tabs>
          <w:tab w:val="left" w:pos="6663"/>
        </w:tabs>
        <w:spacing w:line="360" w:lineRule="auto"/>
        <w:rPr>
          <w:b/>
          <w:sz w:val="24"/>
          <w:lang w:val="es-ES"/>
        </w:rPr>
      </w:pPr>
      <w:r>
        <w:rPr>
          <w:sz w:val="24"/>
          <w:lang w:val="es-ES"/>
        </w:rPr>
        <w:t>-Es imposible que tu madre (decir)..............................semejantes tonterías.</w:t>
      </w:r>
    </w:p>
    <w:p>
      <w:pPr>
        <w:rPr>
          <w:sz w:val="24"/>
          <w:lang w:val="es-ES"/>
        </w:rPr>
      </w:pPr>
      <w:r>
        <w:rPr>
          <w:rFonts w:hint="default"/>
          <w:b/>
          <w:sz w:val="24"/>
          <w:lang w:val="it-IT"/>
        </w:rPr>
        <w:t>9</w:t>
      </w:r>
      <w:r>
        <w:rPr>
          <w:b/>
          <w:sz w:val="24"/>
          <w:lang w:val="es-ES"/>
        </w:rPr>
        <w:t xml:space="preserve"> </w:t>
      </w:r>
      <w:r>
        <w:rPr>
          <w:b/>
          <w:sz w:val="24"/>
          <w:u w:val="single"/>
          <w:lang w:val="es-ES"/>
        </w:rPr>
        <w:t>Conjuga el verbo en el tiempo indicativo o subjuntivo correspondiente</w:t>
      </w:r>
      <w:r>
        <w:rPr>
          <w:b/>
          <w:sz w:val="24"/>
          <w:lang w:val="es-ES"/>
        </w:rPr>
        <w:t>:</w:t>
      </w:r>
    </w:p>
    <w:p>
      <w:pPr>
        <w:rPr>
          <w:sz w:val="24"/>
          <w:lang w:val="es-ES"/>
        </w:rPr>
      </w:pPr>
    </w:p>
    <w:p>
      <w:pPr>
        <w:rPr>
          <w:sz w:val="24"/>
          <w:lang w:val="es-ES"/>
        </w:rPr>
      </w:pPr>
      <w:r>
        <w:rPr>
          <w:sz w:val="24"/>
          <w:lang w:val="es-ES"/>
        </w:rPr>
        <w:t>-Nos aconsejó que (ir)……………….hacia las diez a casa de Luis.</w:t>
      </w:r>
    </w:p>
    <w:p>
      <w:pPr>
        <w:rPr>
          <w:sz w:val="24"/>
          <w:lang w:val="es-ES"/>
        </w:rPr>
      </w:pPr>
    </w:p>
    <w:p>
      <w:pPr>
        <w:rPr>
          <w:sz w:val="24"/>
          <w:lang w:val="es-ES"/>
        </w:rPr>
      </w:pPr>
      <w:r>
        <w:rPr>
          <w:sz w:val="24"/>
          <w:lang w:val="es-ES"/>
        </w:rPr>
        <w:t>-Es posible que ella no  (estar)…………….en su oficina esta tarde.</w:t>
      </w:r>
    </w:p>
    <w:p>
      <w:pPr>
        <w:rPr>
          <w:sz w:val="24"/>
          <w:lang w:val="es-ES"/>
        </w:rPr>
      </w:pPr>
    </w:p>
    <w:p>
      <w:pPr>
        <w:rPr>
          <w:sz w:val="24"/>
          <w:lang w:val="es-ES"/>
        </w:rPr>
      </w:pPr>
      <w:r>
        <w:rPr>
          <w:sz w:val="24"/>
          <w:lang w:val="es-ES"/>
        </w:rPr>
        <w:t>-¡Ojalá nosotros (poder)………….…… irnos ahora  de vacaciones!</w:t>
      </w:r>
    </w:p>
    <w:p>
      <w:pPr>
        <w:rPr>
          <w:sz w:val="24"/>
          <w:lang w:val="es-ES"/>
        </w:rPr>
      </w:pPr>
    </w:p>
    <w:p>
      <w:pPr>
        <w:rPr>
          <w:sz w:val="24"/>
          <w:lang w:val="es-ES"/>
        </w:rPr>
      </w:pPr>
      <w:r>
        <w:rPr>
          <w:sz w:val="24"/>
          <w:lang w:val="es-ES"/>
        </w:rPr>
        <w:t>-Cuando yo (llegar)…………….a casa le diré todo lo que ha sucedido.</w:t>
      </w:r>
    </w:p>
    <w:p>
      <w:pPr>
        <w:rPr>
          <w:sz w:val="24"/>
          <w:lang w:val="es-ES"/>
        </w:rPr>
      </w:pPr>
    </w:p>
    <w:p>
      <w:pPr>
        <w:rPr>
          <w:sz w:val="24"/>
          <w:lang w:val="es-ES"/>
        </w:rPr>
      </w:pPr>
      <w:r>
        <w:rPr>
          <w:sz w:val="24"/>
          <w:lang w:val="es-ES"/>
        </w:rPr>
        <w:t>-No olvides que hasta que no (ser)………….las  once no puedes salir.</w:t>
      </w:r>
    </w:p>
    <w:p>
      <w:pPr>
        <w:rPr>
          <w:sz w:val="24"/>
          <w:lang w:val="es-ES"/>
        </w:rPr>
      </w:pPr>
    </w:p>
    <w:p>
      <w:pPr>
        <w:rPr>
          <w:sz w:val="24"/>
          <w:lang w:val="es-ES"/>
        </w:rPr>
      </w:pPr>
      <w:r>
        <w:rPr>
          <w:sz w:val="24"/>
          <w:lang w:val="es-ES"/>
        </w:rPr>
        <w:t>-Creemos que aquellos profesores no (tener)……………..la culpa de nada.</w:t>
      </w:r>
    </w:p>
    <w:p>
      <w:pPr>
        <w:rPr>
          <w:sz w:val="24"/>
          <w:lang w:val="es-ES"/>
        </w:rPr>
      </w:pPr>
    </w:p>
    <w:p>
      <w:pPr>
        <w:rPr>
          <w:sz w:val="24"/>
          <w:lang w:val="es-ES"/>
        </w:rPr>
      </w:pPr>
      <w:r>
        <w:rPr>
          <w:sz w:val="24"/>
          <w:lang w:val="es-ES"/>
        </w:rPr>
        <w:t>-Me encanta que tú (hacer)……………..aquel juego tan divertido</w:t>
      </w:r>
    </w:p>
    <w:p>
      <w:pPr>
        <w:rPr>
          <w:sz w:val="24"/>
          <w:lang w:val="es-ES"/>
        </w:rPr>
      </w:pPr>
    </w:p>
    <w:p>
      <w:pPr>
        <w:rPr>
          <w:sz w:val="24"/>
          <w:lang w:val="es-ES"/>
        </w:rPr>
      </w:pPr>
      <w:r>
        <w:rPr>
          <w:sz w:val="24"/>
          <w:lang w:val="es-ES"/>
        </w:rPr>
        <w:t>-No es justo que algunos(tener)……………tanto dinero y otros no(tener)………..nada.</w:t>
      </w:r>
    </w:p>
    <w:p>
      <w:pPr>
        <w:rPr>
          <w:sz w:val="24"/>
          <w:lang w:val="es-ES"/>
        </w:rPr>
      </w:pPr>
    </w:p>
    <w:p>
      <w:pPr>
        <w:rPr>
          <w:sz w:val="24"/>
          <w:lang w:val="es-ES"/>
        </w:rPr>
      </w:pPr>
      <w:r>
        <w:rPr>
          <w:sz w:val="24"/>
          <w:lang w:val="es-ES"/>
        </w:rPr>
        <w:t>-Yo (salir)……………de viaje si (hacer)………………..más calor.</w:t>
      </w:r>
    </w:p>
    <w:p>
      <w:pPr>
        <w:rPr>
          <w:sz w:val="24"/>
          <w:lang w:val="es-ES"/>
        </w:rPr>
      </w:pPr>
    </w:p>
    <w:p>
      <w:pPr>
        <w:rPr>
          <w:sz w:val="24"/>
          <w:lang w:val="es-ES"/>
        </w:rPr>
      </w:pPr>
      <w:r>
        <w:rPr>
          <w:sz w:val="24"/>
          <w:lang w:val="es-ES"/>
        </w:rPr>
        <w:t>-Le doy este instrumento para que (poder)…………….abrir la botella.</w:t>
      </w:r>
    </w:p>
    <w:p>
      <w:pPr>
        <w:rPr>
          <w:sz w:val="24"/>
          <w:lang w:val="es-ES"/>
        </w:rPr>
      </w:pPr>
    </w:p>
    <w:p>
      <w:pPr>
        <w:rPr>
          <w:sz w:val="24"/>
          <w:lang w:val="es-ES"/>
        </w:rPr>
      </w:pPr>
      <w:r>
        <w:rPr>
          <w:sz w:val="24"/>
          <w:lang w:val="es-ES"/>
        </w:rPr>
        <w:t>-Nadie se va hasta que no (ser)..............................las cinco en punto</w:t>
      </w:r>
    </w:p>
    <w:p>
      <w:pPr>
        <w:rPr>
          <w:sz w:val="24"/>
          <w:lang w:val="es-ES"/>
        </w:rPr>
      </w:pPr>
    </w:p>
    <w:p>
      <w:pPr>
        <w:rPr>
          <w:sz w:val="24"/>
          <w:lang w:val="es-ES"/>
        </w:rPr>
      </w:pPr>
      <w:r>
        <w:rPr>
          <w:sz w:val="24"/>
          <w:lang w:val="es-ES"/>
        </w:rPr>
        <w:t>.Creo que aquel hombre (ser)…………..capaz de tal hazaña</w:t>
      </w:r>
    </w:p>
    <w:p>
      <w:pPr>
        <w:rPr>
          <w:sz w:val="24"/>
          <w:lang w:val="es-ES"/>
        </w:rPr>
      </w:pPr>
    </w:p>
    <w:p>
      <w:pPr>
        <w:rPr>
          <w:sz w:val="24"/>
          <w:lang w:val="es-ES"/>
        </w:rPr>
      </w:pPr>
      <w:r>
        <w:rPr>
          <w:sz w:val="24"/>
          <w:lang w:val="es-ES"/>
        </w:rPr>
        <w:t>-Parece que (haber)…………..mucha gente esperándonos.</w:t>
      </w:r>
    </w:p>
    <w:p>
      <w:pPr>
        <w:rPr>
          <w:sz w:val="24"/>
          <w:lang w:val="es-ES"/>
        </w:rPr>
      </w:pPr>
    </w:p>
    <w:p>
      <w:pPr>
        <w:rPr>
          <w:sz w:val="24"/>
          <w:lang w:val="es-ES"/>
        </w:rPr>
      </w:pPr>
      <w:r>
        <w:rPr>
          <w:sz w:val="24"/>
          <w:lang w:val="es-ES"/>
        </w:rPr>
        <w:t>-El jurado duda que (haber)…………..algún trabajo que (merecer)………………la pena.</w:t>
      </w:r>
    </w:p>
    <w:p>
      <w:pPr>
        <w:rPr>
          <w:sz w:val="24"/>
          <w:lang w:val="es-ES"/>
        </w:rPr>
      </w:pPr>
    </w:p>
    <w:p>
      <w:pPr>
        <w:rPr>
          <w:sz w:val="24"/>
          <w:lang w:val="es-ES"/>
        </w:rPr>
      </w:pPr>
      <w:r>
        <w:rPr>
          <w:sz w:val="24"/>
          <w:lang w:val="es-ES"/>
        </w:rPr>
        <w:t>-Dime lo que tú (necesitar)…………..que yo te lo compraré cuando (tener)…………..tiempo.</w:t>
      </w:r>
    </w:p>
    <w:p>
      <w:pPr>
        <w:rPr>
          <w:sz w:val="24"/>
          <w:lang w:val="es-ES"/>
        </w:rPr>
      </w:pPr>
    </w:p>
    <w:p>
      <w:pPr>
        <w:rPr>
          <w:sz w:val="24"/>
          <w:lang w:val="es-ES"/>
        </w:rPr>
      </w:pPr>
      <w:r>
        <w:rPr>
          <w:sz w:val="24"/>
          <w:lang w:val="es-ES"/>
        </w:rPr>
        <w:t>-El chico grita para que su padre lo (llevar)……………en brazos.</w:t>
      </w:r>
    </w:p>
    <w:p>
      <w:pPr>
        <w:rPr>
          <w:sz w:val="24"/>
          <w:lang w:val="es-ES"/>
        </w:rPr>
      </w:pPr>
    </w:p>
    <w:p>
      <w:pPr>
        <w:rPr>
          <w:sz w:val="24"/>
          <w:lang w:val="es-ES"/>
        </w:rPr>
      </w:pPr>
      <w:r>
        <w:rPr>
          <w:sz w:val="24"/>
          <w:lang w:val="es-ES"/>
        </w:rPr>
        <w:t>-No quiero que usted (saber)…………..nada de lo que ha sucedido.</w:t>
      </w:r>
    </w:p>
    <w:p>
      <w:pPr>
        <w:rPr>
          <w:sz w:val="24"/>
          <w:lang w:val="es-ES"/>
        </w:rPr>
      </w:pPr>
    </w:p>
    <w:p>
      <w:pPr>
        <w:rPr>
          <w:sz w:val="24"/>
          <w:lang w:val="es-ES"/>
        </w:rPr>
      </w:pPr>
      <w:r>
        <w:rPr>
          <w:sz w:val="24"/>
          <w:lang w:val="es-ES"/>
        </w:rPr>
        <w:t>-No sé quién(Ser)…………aquel señor de corbata roja.</w:t>
      </w:r>
    </w:p>
    <w:p>
      <w:pPr>
        <w:rPr>
          <w:sz w:val="24"/>
          <w:lang w:val="es-ES"/>
        </w:rPr>
      </w:pPr>
    </w:p>
    <w:p>
      <w:pPr>
        <w:rPr>
          <w:sz w:val="24"/>
          <w:lang w:val="es-ES"/>
        </w:rPr>
      </w:pPr>
      <w:r>
        <w:rPr>
          <w:sz w:val="24"/>
          <w:lang w:val="es-ES"/>
        </w:rPr>
        <w:t>-Es probable que este examen lo (hacer)…………….mejor que ninguno.</w:t>
      </w:r>
    </w:p>
    <w:p>
      <w:pPr>
        <w:rPr>
          <w:sz w:val="24"/>
          <w:lang w:val="es-ES"/>
        </w:rPr>
      </w:pPr>
    </w:p>
    <w:p>
      <w:pPr>
        <w:rPr>
          <w:sz w:val="24"/>
          <w:lang w:val="es-ES"/>
        </w:rPr>
      </w:pPr>
    </w:p>
    <w:p>
      <w:pPr>
        <w:rPr>
          <w:b/>
          <w:sz w:val="24"/>
          <w:u w:val="single"/>
          <w:lang w:val="es-ES"/>
        </w:rPr>
      </w:pPr>
      <w:r>
        <w:rPr>
          <w:rFonts w:hint="default"/>
          <w:sz w:val="24"/>
          <w:lang w:val="it-IT"/>
        </w:rPr>
        <w:t>10</w:t>
      </w:r>
      <w:r>
        <w:rPr>
          <w:sz w:val="24"/>
          <w:lang w:val="es-ES"/>
        </w:rPr>
        <w:t xml:space="preserve">. </w:t>
      </w:r>
      <w:r>
        <w:rPr>
          <w:b/>
          <w:sz w:val="24"/>
          <w:u w:val="single"/>
          <w:lang w:val="es-ES"/>
        </w:rPr>
        <w:t>Completa las frases usando el condicional</w:t>
      </w:r>
    </w:p>
    <w:p>
      <w:pPr>
        <w:rPr>
          <w:b/>
          <w:sz w:val="24"/>
          <w:u w:val="single"/>
          <w:lang w:val="es-ES"/>
        </w:rPr>
      </w:pPr>
    </w:p>
    <w:p>
      <w:pPr>
        <w:numPr>
          <w:ilvl w:val="0"/>
          <w:numId w:val="7"/>
        </w:numPr>
        <w:spacing w:line="360" w:lineRule="auto"/>
        <w:ind w:left="357" w:hanging="357"/>
        <w:jc w:val="both"/>
        <w:rPr>
          <w:rFonts w:ascii="Arial" w:hAnsi="Arial" w:cs="Arial"/>
          <w:sz w:val="22"/>
          <w:szCs w:val="22"/>
        </w:rPr>
      </w:pPr>
      <w:r>
        <w:rPr>
          <w:rFonts w:ascii="Arial" w:hAnsi="Arial" w:cs="Arial"/>
          <w:sz w:val="22"/>
          <w:szCs w:val="22"/>
        </w:rPr>
        <w:t>Si (fumar, tú) ………………………… menos, te sentirías mejor.</w:t>
      </w:r>
    </w:p>
    <w:p>
      <w:pPr>
        <w:numPr>
          <w:ilvl w:val="0"/>
          <w:numId w:val="7"/>
        </w:numPr>
        <w:spacing w:line="360" w:lineRule="auto"/>
        <w:ind w:left="357" w:hanging="357"/>
        <w:jc w:val="both"/>
        <w:rPr>
          <w:rFonts w:ascii="Arial" w:hAnsi="Arial" w:cs="Arial"/>
          <w:sz w:val="22"/>
          <w:szCs w:val="22"/>
        </w:rPr>
      </w:pPr>
      <w:r>
        <w:rPr>
          <w:rFonts w:ascii="Arial" w:hAnsi="Arial" w:cs="Arial"/>
          <w:sz w:val="22"/>
          <w:szCs w:val="22"/>
        </w:rPr>
        <w:t>Si (coger, usted) ………………………… el metro, llegará enseguida.</w:t>
      </w:r>
    </w:p>
    <w:p>
      <w:pPr>
        <w:numPr>
          <w:ilvl w:val="0"/>
          <w:numId w:val="7"/>
        </w:numPr>
        <w:spacing w:line="360" w:lineRule="auto"/>
        <w:ind w:left="357" w:hanging="357"/>
        <w:jc w:val="both"/>
        <w:rPr>
          <w:rFonts w:ascii="Arial" w:hAnsi="Arial" w:cs="Arial"/>
          <w:sz w:val="22"/>
          <w:szCs w:val="22"/>
        </w:rPr>
      </w:pPr>
      <w:r>
        <w:rPr>
          <w:rFonts w:ascii="Arial" w:hAnsi="Arial" w:cs="Arial"/>
          <w:sz w:val="22"/>
          <w:szCs w:val="22"/>
        </w:rPr>
        <w:t>Si (presentarse, ella) …………………………a las elecciones es porque le gusta.</w:t>
      </w:r>
    </w:p>
    <w:p>
      <w:pPr>
        <w:numPr>
          <w:ilvl w:val="0"/>
          <w:numId w:val="7"/>
        </w:numPr>
        <w:spacing w:line="360" w:lineRule="auto"/>
        <w:ind w:left="357" w:hanging="357"/>
        <w:jc w:val="both"/>
        <w:rPr>
          <w:rFonts w:ascii="Arial" w:hAnsi="Arial" w:cs="Arial"/>
          <w:sz w:val="22"/>
          <w:szCs w:val="22"/>
        </w:rPr>
      </w:pPr>
      <w:r>
        <w:rPr>
          <w:rFonts w:ascii="Arial" w:hAnsi="Arial" w:cs="Arial"/>
          <w:sz w:val="22"/>
          <w:szCs w:val="22"/>
        </w:rPr>
        <w:t>¿No recuerda usted si le (dar, él) ………………………… el recado?</w:t>
      </w:r>
    </w:p>
    <w:p>
      <w:pPr>
        <w:numPr>
          <w:ilvl w:val="0"/>
          <w:numId w:val="7"/>
        </w:numPr>
        <w:spacing w:line="360" w:lineRule="auto"/>
        <w:ind w:left="357" w:hanging="357"/>
        <w:jc w:val="both"/>
        <w:rPr>
          <w:rFonts w:ascii="Arial" w:hAnsi="Arial" w:cs="Arial"/>
          <w:sz w:val="22"/>
          <w:szCs w:val="22"/>
        </w:rPr>
      </w:pPr>
      <w:r>
        <w:rPr>
          <w:rFonts w:ascii="Arial" w:hAnsi="Arial" w:cs="Arial"/>
          <w:sz w:val="22"/>
          <w:szCs w:val="22"/>
        </w:rPr>
        <w:t>Si no (poner, vosotros) ………………………… más interés, vais a tener un disgusto.</w:t>
      </w:r>
    </w:p>
    <w:p>
      <w:pPr>
        <w:numPr>
          <w:ilvl w:val="0"/>
          <w:numId w:val="7"/>
        </w:numPr>
        <w:spacing w:line="360" w:lineRule="auto"/>
        <w:ind w:left="357" w:hanging="357"/>
        <w:jc w:val="both"/>
        <w:rPr>
          <w:rFonts w:ascii="Arial" w:hAnsi="Arial" w:cs="Arial"/>
          <w:sz w:val="22"/>
          <w:szCs w:val="22"/>
        </w:rPr>
      </w:pPr>
      <w:r>
        <w:rPr>
          <w:rFonts w:ascii="Arial" w:hAnsi="Arial" w:cs="Arial"/>
          <w:sz w:val="22"/>
          <w:szCs w:val="22"/>
        </w:rPr>
        <w:t>Si (gastar, usted) …………………………así nunca ahorrará nada.</w:t>
      </w:r>
    </w:p>
    <w:p>
      <w:pPr>
        <w:numPr>
          <w:ilvl w:val="0"/>
          <w:numId w:val="7"/>
        </w:numPr>
        <w:spacing w:line="360" w:lineRule="auto"/>
        <w:ind w:left="357" w:hanging="357"/>
        <w:jc w:val="both"/>
        <w:rPr>
          <w:rFonts w:ascii="Arial" w:hAnsi="Arial" w:cs="Arial"/>
          <w:sz w:val="22"/>
          <w:szCs w:val="22"/>
        </w:rPr>
      </w:pPr>
      <w:r>
        <w:rPr>
          <w:rFonts w:ascii="Arial" w:hAnsi="Arial" w:cs="Arial"/>
          <w:sz w:val="22"/>
          <w:szCs w:val="22"/>
        </w:rPr>
        <w:t>Si le (ver, tú) ………………………… dile que le ando buscando.</w:t>
      </w:r>
    </w:p>
    <w:p>
      <w:pPr>
        <w:numPr>
          <w:ilvl w:val="0"/>
          <w:numId w:val="7"/>
        </w:numPr>
        <w:spacing w:line="360" w:lineRule="auto"/>
        <w:ind w:left="357" w:hanging="357"/>
        <w:jc w:val="both"/>
        <w:rPr>
          <w:rFonts w:ascii="Arial" w:hAnsi="Arial" w:cs="Arial"/>
          <w:sz w:val="22"/>
          <w:szCs w:val="22"/>
        </w:rPr>
      </w:pPr>
      <w:r>
        <w:rPr>
          <w:rFonts w:ascii="Arial" w:hAnsi="Arial" w:cs="Arial"/>
          <w:sz w:val="22"/>
          <w:szCs w:val="22"/>
        </w:rPr>
        <w:t>Si bailase mejor, (salir, yo) ………………………… con él más a menudo.</w:t>
      </w:r>
    </w:p>
    <w:p>
      <w:pPr>
        <w:numPr>
          <w:ilvl w:val="0"/>
          <w:numId w:val="7"/>
        </w:numPr>
        <w:spacing w:line="360" w:lineRule="auto"/>
        <w:ind w:left="357" w:hanging="357"/>
        <w:jc w:val="both"/>
        <w:rPr>
          <w:rFonts w:ascii="Arial" w:hAnsi="Arial" w:cs="Arial"/>
          <w:sz w:val="22"/>
          <w:szCs w:val="22"/>
        </w:rPr>
      </w:pPr>
      <w:r>
        <w:rPr>
          <w:rFonts w:ascii="Arial" w:hAnsi="Arial" w:cs="Arial"/>
          <w:sz w:val="22"/>
          <w:szCs w:val="22"/>
        </w:rPr>
        <w:t>Él ganará el concurso, si se lo (tomar) ………………………… más en serio.</w:t>
      </w:r>
    </w:p>
    <w:p>
      <w:pPr>
        <w:numPr>
          <w:ilvl w:val="0"/>
          <w:numId w:val="7"/>
        </w:numPr>
        <w:spacing w:line="360" w:lineRule="auto"/>
        <w:ind w:left="357" w:hanging="357"/>
        <w:jc w:val="both"/>
        <w:rPr>
          <w:rFonts w:ascii="Arial" w:hAnsi="Arial" w:cs="Arial"/>
          <w:b/>
          <w:i/>
          <w:sz w:val="22"/>
          <w:szCs w:val="22"/>
        </w:rPr>
      </w:pPr>
      <w:r>
        <w:rPr>
          <w:rFonts w:ascii="Arial" w:hAnsi="Arial" w:cs="Arial"/>
          <w:sz w:val="22"/>
          <w:szCs w:val="22"/>
        </w:rPr>
        <w:t>No sabemos si (venir, ellos) ………………………… esta tarde.</w:t>
      </w:r>
    </w:p>
    <w:p>
      <w:pPr>
        <w:jc w:val="both"/>
        <w:rPr>
          <w:rFonts w:ascii="Arial" w:hAnsi="Arial" w:cs="Arial"/>
          <w:b/>
          <w:i/>
          <w:sz w:val="22"/>
          <w:szCs w:val="22"/>
        </w:rPr>
      </w:pPr>
    </w:p>
    <w:p>
      <w:pPr>
        <w:spacing w:line="360" w:lineRule="auto"/>
        <w:jc w:val="both"/>
        <w:rPr>
          <w:rFonts w:ascii="Arial" w:hAnsi="Arial" w:cs="Arial"/>
          <w:b/>
          <w:sz w:val="22"/>
          <w:szCs w:val="22"/>
        </w:rPr>
      </w:pPr>
    </w:p>
    <w:p>
      <w:pPr>
        <w:rPr>
          <w:lang w:val="es-ES"/>
        </w:rPr>
      </w:pPr>
    </w:p>
    <w:p/>
    <w:p>
      <w:bookmarkStart w:id="0" w:name="_GoBack"/>
      <w:bookmarkEnd w:id="0"/>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60"/>
        </w:tabs>
        <w:ind w:left="360" w:hanging="360"/>
      </w:pPr>
    </w:lvl>
  </w:abstractNum>
  <w:abstractNum w:abstractNumId="1">
    <w:nsid w:val="00000002"/>
    <w:multiLevelType w:val="singleLevel"/>
    <w:tmpl w:val="00000002"/>
    <w:lvl w:ilvl="0" w:tentative="0">
      <w:start w:val="1"/>
      <w:numFmt w:val="decimal"/>
      <w:lvlText w:val="%1)"/>
      <w:lvlJc w:val="left"/>
      <w:pPr>
        <w:tabs>
          <w:tab w:val="left" w:pos="360"/>
        </w:tabs>
        <w:ind w:left="360" w:hanging="360"/>
      </w:pPr>
    </w:lvl>
  </w:abstractNum>
  <w:abstractNum w:abstractNumId="2">
    <w:nsid w:val="00000003"/>
    <w:multiLevelType w:val="singleLevel"/>
    <w:tmpl w:val="00000003"/>
    <w:lvl w:ilvl="0" w:tentative="0">
      <w:start w:val="1"/>
      <w:numFmt w:val="decimal"/>
      <w:lvlText w:val="%1)"/>
      <w:lvlJc w:val="left"/>
      <w:pPr>
        <w:tabs>
          <w:tab w:val="left" w:pos="360"/>
        </w:tabs>
        <w:ind w:left="360" w:hanging="360"/>
      </w:pPr>
    </w:lvl>
  </w:abstractNum>
  <w:abstractNum w:abstractNumId="3">
    <w:nsid w:val="00000004"/>
    <w:multiLevelType w:val="singleLevel"/>
    <w:tmpl w:val="00000004"/>
    <w:lvl w:ilvl="0" w:tentative="0">
      <w:start w:val="1"/>
      <w:numFmt w:val="bullet"/>
      <w:lvlText w:val=""/>
      <w:lvlJc w:val="left"/>
      <w:pPr>
        <w:tabs>
          <w:tab w:val="left" w:pos="360"/>
        </w:tabs>
        <w:ind w:left="360" w:hanging="360"/>
      </w:pPr>
      <w:rPr>
        <w:rFonts w:ascii="Symbol" w:hAnsi="Symbol" w:cs="Symbol"/>
      </w:rPr>
    </w:lvl>
  </w:abstractNum>
  <w:abstractNum w:abstractNumId="4">
    <w:nsid w:val="00000005"/>
    <w:multiLevelType w:val="singleLevel"/>
    <w:tmpl w:val="00000005"/>
    <w:lvl w:ilvl="0" w:tentative="0">
      <w:start w:val="1"/>
      <w:numFmt w:val="decimal"/>
      <w:lvlText w:val="%1."/>
      <w:lvlJc w:val="left"/>
      <w:pPr>
        <w:tabs>
          <w:tab w:val="left" w:pos="360"/>
        </w:tabs>
        <w:ind w:left="360" w:hanging="360"/>
      </w:pPr>
    </w:lvl>
  </w:abstractNum>
  <w:abstractNum w:abstractNumId="5">
    <w:nsid w:val="25462ADC"/>
    <w:multiLevelType w:val="singleLevel"/>
    <w:tmpl w:val="25462ADC"/>
    <w:lvl w:ilvl="0" w:tentative="0">
      <w:start w:val="1"/>
      <w:numFmt w:val="lowerLetter"/>
      <w:lvlText w:val="%1)"/>
      <w:lvlJc w:val="left"/>
      <w:pPr>
        <w:tabs>
          <w:tab w:val="left" w:pos="360"/>
        </w:tabs>
        <w:ind w:left="360" w:hanging="360"/>
      </w:pPr>
      <w:rPr>
        <w:rFonts w:hint="default"/>
      </w:rPr>
    </w:lvl>
  </w:abstractNum>
  <w:abstractNum w:abstractNumId="6">
    <w:nsid w:val="6F6E311B"/>
    <w:multiLevelType w:val="singleLevel"/>
    <w:tmpl w:val="6F6E311B"/>
    <w:lvl w:ilvl="0" w:tentative="0">
      <w:start w:val="0"/>
      <w:numFmt w:val="bullet"/>
      <w:lvlText w:val="-"/>
      <w:lvlJc w:val="left"/>
      <w:pPr>
        <w:tabs>
          <w:tab w:val="left" w:pos="1080"/>
        </w:tabs>
        <w:ind w:left="1080" w:hanging="360"/>
      </w:pPr>
      <w:rPr>
        <w:rFonts w:hint="default" w:ascii="Times New Roman" w:hAnsi="Times New Roman"/>
      </w:r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E34B8"/>
    <w:rsid w:val="72DE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0"/>
      <w:szCs w:val="20"/>
      <w:lang w:val="it-IT" w:eastAsia="ar-SA" w:bidi="ar-SA"/>
    </w:rPr>
  </w:style>
  <w:style w:type="paragraph" w:styleId="2">
    <w:name w:val="heading 1"/>
    <w:basedOn w:val="1"/>
    <w:next w:val="1"/>
    <w:qFormat/>
    <w:uiPriority w:val="0"/>
    <w:pPr>
      <w:keepNext/>
      <w:outlineLvl w:val="0"/>
    </w:pPr>
    <w:rPr>
      <w:sz w:val="24"/>
      <w:lang w:val="en-US"/>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semiHidden/>
    <w:unhideWhenUsed/>
    <w:qFormat/>
    <w:uiPriority w:val="99"/>
    <w:pPr>
      <w:spacing w:after="120"/>
    </w:pPr>
  </w:style>
  <w:style w:type="paragraph" w:styleId="6">
    <w:name w:val="Subtitle"/>
    <w:basedOn w:val="1"/>
    <w:next w:val="5"/>
    <w:qFormat/>
    <w:uiPriority w:val="0"/>
    <w:pPr>
      <w:keepNext/>
      <w:spacing w:before="240" w:after="120"/>
      <w:jc w:val="center"/>
    </w:pPr>
    <w:rPr>
      <w:rFonts w:ascii="Arial" w:hAnsi="Arial" w:eastAsia="Microsoft YaHei" w:cs="Mangal"/>
      <w:i/>
      <w:iCs/>
      <w:sz w:val="28"/>
      <w:szCs w:val="28"/>
    </w:rPr>
  </w:style>
  <w:style w:type="paragraph" w:styleId="7">
    <w:name w:val="Title"/>
    <w:basedOn w:val="1"/>
    <w:next w:val="6"/>
    <w:qFormat/>
    <w:uiPriority w:val="0"/>
    <w:pPr>
      <w:jc w:val="center"/>
    </w:pPr>
    <w:rPr>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2022-06-06T09:21:00Z</dcterms:created>
  <dc:creator>danir</dc:creator>
  <cp:lastModifiedBy>danir</cp:lastModifiedBy>
  <dcterms:modified xsi:type="dcterms:W3CDTF">2022-06-06T09:23:23Z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927B8DB571EE44279ADAECC2878093A5</vt:lpwstr>
  </property>
</Properties>
</file>