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5E" w:rsidRPr="00CE145E" w:rsidRDefault="00D91C69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Università</w:t>
      </w:r>
      <w:r>
        <w:rPr>
          <w:rFonts w:ascii="Times New Roman" w:hAnsi="Times New Roman" w:cs="Times New Roman"/>
          <w:b/>
          <w:color w:val="000000"/>
          <w:lang w:val="it-IT"/>
        </w:rPr>
        <w:t xml:space="preserve"> di</w:t>
      </w:r>
      <w:r w:rsidR="00CE145E" w:rsidRPr="00CE145E">
        <w:rPr>
          <w:rFonts w:ascii="Times New Roman" w:hAnsi="Times New Roman" w:cs="Times New Roman"/>
          <w:b/>
          <w:color w:val="000000"/>
          <w:lang w:val="it-IT"/>
        </w:rPr>
        <w:t xml:space="preserve"> Trieste</w:t>
      </w:r>
    </w:p>
    <w:p w:rsidR="00CE145E" w:rsidRPr="00CE145E" w:rsidRDefault="00CE145E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Dipartimento </w:t>
      </w:r>
      <w:r w:rsidR="00334CAF">
        <w:rPr>
          <w:rFonts w:ascii="Times New Roman" w:hAnsi="Times New Roman" w:cs="Times New Roman"/>
          <w:b/>
          <w:color w:val="000000"/>
          <w:lang w:val="it-IT"/>
        </w:rPr>
        <w:t>di Scienze Politiche e Sociali</w:t>
      </w:r>
    </w:p>
    <w:p w:rsidR="00CE145E" w:rsidRPr="00CE145E" w:rsidRDefault="00CE145E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I Semestre</w:t>
      </w:r>
    </w:p>
    <w:p w:rsidR="00CE145E" w:rsidRPr="00CE145E" w:rsidRDefault="00CE145E" w:rsidP="00CE145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Anno Ac</w:t>
      </w:r>
      <w:r>
        <w:rPr>
          <w:rFonts w:ascii="Times New Roman" w:hAnsi="Times New Roman" w:cs="Times New Roman"/>
          <w:b/>
          <w:color w:val="000000"/>
          <w:lang w:val="it-IT"/>
        </w:rPr>
        <w:t>c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ademico 20</w:t>
      </w:r>
      <w:r w:rsidR="00A05D04">
        <w:rPr>
          <w:rFonts w:ascii="Times New Roman" w:hAnsi="Times New Roman" w:cs="Times New Roman"/>
          <w:b/>
          <w:color w:val="000000"/>
          <w:lang w:val="it-IT"/>
        </w:rPr>
        <w:t>2</w:t>
      </w:r>
      <w:r w:rsidR="007A2163">
        <w:rPr>
          <w:rFonts w:ascii="Times New Roman" w:hAnsi="Times New Roman" w:cs="Times New Roman"/>
          <w:b/>
          <w:color w:val="000000"/>
          <w:lang w:val="it-IT"/>
        </w:rPr>
        <w:t>2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-202</w:t>
      </w:r>
      <w:r w:rsidR="007A2163">
        <w:rPr>
          <w:rFonts w:ascii="Times New Roman" w:hAnsi="Times New Roman" w:cs="Times New Roman"/>
          <w:b/>
          <w:color w:val="000000"/>
          <w:lang w:val="it-IT"/>
        </w:rPr>
        <w:t>3</w:t>
      </w:r>
    </w:p>
    <w:p w:rsidR="004A52E8" w:rsidRPr="00CE145E" w:rsidRDefault="004A52E8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Prof: 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Maria Kochetkova</w:t>
      </w:r>
    </w:p>
    <w:p w:rsidR="009D1AC4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Course in: </w:t>
      </w:r>
      <w:r w:rsidR="007603A8">
        <w:rPr>
          <w:rFonts w:ascii="Times New Roman" w:hAnsi="Times New Roman" w:cs="Times New Roman"/>
          <w:b/>
          <w:color w:val="000000"/>
          <w:lang w:val="it-IT"/>
        </w:rPr>
        <w:t>Business English</w:t>
      </w:r>
    </w:p>
    <w:p w:rsidR="009D1AC4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Number of credits: </w:t>
      </w:r>
      <w:r w:rsidR="00334CAF">
        <w:rPr>
          <w:rFonts w:ascii="Times New Roman" w:hAnsi="Times New Roman" w:cs="Times New Roman"/>
          <w:b/>
          <w:color w:val="000000"/>
          <w:lang w:val="it-IT"/>
        </w:rPr>
        <w:t>6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 CFU</w:t>
      </w:r>
    </w:p>
    <w:p w:rsidR="00C23297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Language:</w:t>
      </w:r>
      <w:r w:rsidR="00C23297"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English</w:t>
      </w:r>
      <w:r w:rsidR="00C23297" w:rsidRPr="00CE145E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23297" w:rsidRPr="00CE145E" w:rsidRDefault="009D1AC4" w:rsidP="004A52E8">
      <w:pPr>
        <w:autoSpaceDE w:val="0"/>
        <w:autoSpaceDN w:val="0"/>
        <w:adjustRightInd w:val="0"/>
        <w:spacing w:after="240" w:line="360" w:lineRule="auto"/>
        <w:rPr>
          <w:rFonts w:ascii="Times New Roman" w:eastAsia="MS Mincho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Contenuti Grammaticali: </w:t>
      </w:r>
    </w:p>
    <w:p w:rsidR="00C23297" w:rsidRPr="007A2163" w:rsidRDefault="007A2163" w:rsidP="007A21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7A2163">
        <w:rPr>
          <w:rFonts w:ascii="Times New Roman" w:hAnsi="Times New Roman" w:cs="Times New Roman"/>
          <w:color w:val="000000"/>
          <w:lang w:val="it-IT"/>
        </w:rPr>
        <w:t>Irregular verbs, P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 xml:space="preserve">resent Perfect </w:t>
      </w:r>
      <w:r w:rsidRPr="007A2163">
        <w:rPr>
          <w:rFonts w:ascii="Times New Roman" w:hAnsi="Times New Roman" w:cs="Times New Roman"/>
          <w:color w:val="000000"/>
          <w:lang w:val="it-IT"/>
        </w:rPr>
        <w:t>vs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 xml:space="preserve"> Past Simple, for/since, been/gone</w:t>
      </w:r>
      <w:r w:rsidRPr="007A2163">
        <w:rPr>
          <w:rFonts w:ascii="MS Mincho" w:eastAsia="MS Mincho" w:hAnsi="MS Mincho" w:cs="MS Mincho"/>
          <w:color w:val="000000"/>
          <w:lang w:val="it-IT"/>
        </w:rPr>
        <w:t xml:space="preserve"> 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>3. Comparativi, Superlativi, Articoli Definiti/Indefiniti/Omissione dell'articolo</w:t>
      </w:r>
      <w:r w:rsidR="00C23297" w:rsidRPr="007A2163">
        <w:rPr>
          <w:rFonts w:ascii="MS Mincho" w:eastAsia="MS Mincho" w:hAnsi="MS Mincho" w:cs="MS Mincho"/>
          <w:color w:val="000000"/>
          <w:lang w:val="it-IT"/>
        </w:rPr>
        <w:t> 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>4. Verbi Modali: obbligo, divieto, capacità, possibilità, probabilità, deduzione</w:t>
      </w:r>
      <w:r w:rsidR="00C23297" w:rsidRPr="007A2163">
        <w:rPr>
          <w:rFonts w:ascii="MS Mincho" w:eastAsia="MS Mincho" w:hAnsi="MS Mincho" w:cs="MS Mincho"/>
          <w:color w:val="000000"/>
          <w:lang w:val="it-IT"/>
        </w:rPr>
        <w:t> 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>5. Past Simple, Past Continuous, Past Perfect, Used to, to be used to, to get used to</w:t>
      </w:r>
      <w:r w:rsidR="00C23297" w:rsidRPr="007A2163">
        <w:rPr>
          <w:rFonts w:ascii="MS Mincho" w:eastAsia="MS Mincho" w:hAnsi="MS Mincho" w:cs="MS Mincho"/>
          <w:color w:val="000000"/>
          <w:lang w:val="it-IT"/>
        </w:rPr>
        <w:t> 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>6: Conditionals: 0,1,2,3</w:t>
      </w:r>
      <w:r w:rsidR="00C23297" w:rsidRPr="007A2163">
        <w:rPr>
          <w:rFonts w:ascii="Times New Roman" w:eastAsia="MS Mincho" w:hAnsi="Times New Roman" w:cs="Times New Roman"/>
          <w:color w:val="000000"/>
          <w:lang w:val="it-IT"/>
        </w:rPr>
        <w:t xml:space="preserve"> </w:t>
      </w:r>
      <w:r w:rsidR="00067C95" w:rsidRPr="007A2163">
        <w:rPr>
          <w:rFonts w:ascii="Times New Roman" w:hAnsi="Times New Roman" w:cs="Times New Roman"/>
          <w:color w:val="000000"/>
          <w:lang w:val="it-IT"/>
        </w:rPr>
        <w:t>7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>: Discorso diretto/indiretto</w:t>
      </w:r>
      <w:r w:rsidR="00C23297" w:rsidRPr="007A2163">
        <w:rPr>
          <w:rFonts w:ascii="MS Mincho" w:eastAsia="MS Mincho" w:hAnsi="MS Mincho" w:cs="MS Mincho"/>
          <w:color w:val="000000"/>
          <w:lang w:val="it-IT"/>
        </w:rPr>
        <w:t> </w:t>
      </w:r>
      <w:r w:rsidR="00067C95" w:rsidRPr="007A2163">
        <w:rPr>
          <w:rFonts w:ascii="Times New Roman" w:hAnsi="Times New Roman" w:cs="Times New Roman"/>
          <w:color w:val="000000"/>
          <w:lang w:val="it-IT"/>
        </w:rPr>
        <w:t>8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>: Sostantivi numerabili/non numerabili, aggettivi e pronomi indefiniti.</w:t>
      </w:r>
      <w:r w:rsidR="00C23297" w:rsidRPr="007A2163">
        <w:rPr>
          <w:rFonts w:ascii="MS Mincho" w:eastAsia="MS Mincho" w:hAnsi="MS Mincho" w:cs="MS Mincho"/>
          <w:color w:val="000000"/>
          <w:lang w:val="it-IT"/>
        </w:rPr>
        <w:t> </w:t>
      </w:r>
      <w:r w:rsidR="00C23297" w:rsidRPr="007A2163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7A2163" w:rsidRPr="007A2163" w:rsidRDefault="007A2163" w:rsidP="007A21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Lavoro su vocabolario di business in varie settings tramite letture + ascolti</w:t>
      </w:r>
    </w:p>
    <w:p w:rsidR="00C23297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Grammar Contents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1. </w:t>
      </w:r>
      <w:r w:rsidR="007A2163">
        <w:rPr>
          <w:rFonts w:ascii="Times New Roman" w:hAnsi="Times New Roman" w:cs="Times New Roman"/>
          <w:color w:val="000000"/>
          <w:lang w:val="it-IT"/>
        </w:rPr>
        <w:t>S</w:t>
      </w:r>
      <w:r w:rsidRPr="00CE145E">
        <w:rPr>
          <w:rFonts w:ascii="Times New Roman" w:hAnsi="Times New Roman" w:cs="Times New Roman"/>
          <w:color w:val="000000"/>
          <w:lang w:val="it-IT"/>
        </w:rPr>
        <w:t>tate Verbs, Action Verbs. Future: going to, will/won't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2. Present Perfect </w:t>
      </w:r>
      <w:r w:rsidR="007A2163">
        <w:rPr>
          <w:rFonts w:ascii="Times New Roman" w:hAnsi="Times New Roman" w:cs="Times New Roman"/>
          <w:color w:val="000000"/>
          <w:lang w:val="it-IT"/>
        </w:rPr>
        <w:t>vs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Past Simple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3. Comparatives, Superlatives, Articles (definite, indefinite), no article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4. Modal Verbs: obligation, deduction, ability, possibility, probability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5. Past Perfect, Used to</w:t>
      </w:r>
      <w:r w:rsidR="00CE145E" w:rsidRPr="00CE145E">
        <w:rPr>
          <w:rFonts w:ascii="MS Mincho" w:eastAsia="MS Mincho" w:hAnsi="MS Mincho" w:cs="MS Mincho"/>
          <w:color w:val="000000"/>
          <w:lang w:val="it-IT"/>
        </w:rPr>
        <w:t xml:space="preserve"> </w:t>
      </w:r>
      <w:r w:rsidRPr="00CE145E">
        <w:rPr>
          <w:rFonts w:ascii="Times New Roman" w:hAnsi="Times New Roman" w:cs="Times New Roman"/>
          <w:color w:val="000000"/>
          <w:lang w:val="it-IT"/>
        </w:rPr>
        <w:t>6. Conditionals: 0,1,2,3</w:t>
      </w:r>
      <w:r w:rsidRPr="00CE145E">
        <w:rPr>
          <w:rFonts w:ascii="Times New Roman" w:eastAsia="MS Mincho" w:hAnsi="Times New Roman" w:cs="Times New Roman"/>
          <w:color w:val="000000"/>
          <w:lang w:val="it-IT"/>
        </w:rPr>
        <w:t xml:space="preserve"> </w:t>
      </w:r>
      <w:r w:rsidR="00067C95">
        <w:rPr>
          <w:rFonts w:ascii="Times New Roman" w:hAnsi="Times New Roman" w:cs="Times New Roman"/>
          <w:color w:val="000000"/>
          <w:lang w:val="it-IT"/>
        </w:rPr>
        <w:t>7</w:t>
      </w:r>
      <w:r w:rsidRPr="00CE145E">
        <w:rPr>
          <w:rFonts w:ascii="Times New Roman" w:hAnsi="Times New Roman" w:cs="Times New Roman"/>
          <w:color w:val="000000"/>
          <w:lang w:val="it-IT"/>
        </w:rPr>
        <w:t>. Reported Speech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="00067C95">
        <w:rPr>
          <w:rFonts w:ascii="Times New Roman" w:hAnsi="Times New Roman" w:cs="Times New Roman"/>
          <w:color w:val="000000"/>
          <w:lang w:val="it-IT"/>
        </w:rPr>
        <w:t>8</w:t>
      </w:r>
      <w:r w:rsidRPr="00CE145E">
        <w:rPr>
          <w:rFonts w:ascii="Times New Roman" w:hAnsi="Times New Roman" w:cs="Times New Roman"/>
          <w:color w:val="000000"/>
          <w:lang w:val="it-IT"/>
        </w:rPr>
        <w:t>.</w:t>
      </w:r>
      <w:r w:rsidR="00067C95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CE145E">
        <w:rPr>
          <w:rFonts w:ascii="Times New Roman" w:hAnsi="Times New Roman" w:cs="Times New Roman"/>
          <w:b/>
          <w:color w:val="000000"/>
          <w:lang w:val="it-IT"/>
        </w:rPr>
        <w:t>TESTI DI RIFERIMENTO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Reference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New English File Digital Gold B1/B1+, third edition, Student's Book. </w:t>
      </w:r>
    </w:p>
    <w:p w:rsidR="007A2163" w:rsidRPr="007A2163" w:rsidRDefault="007A2163" w:rsidP="007A21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7A2163">
        <w:rPr>
          <w:rFonts w:ascii="Times New Roman" w:hAnsi="Times New Roman" w:cs="Times New Roman"/>
          <w:color w:val="000000"/>
          <w:lang w:val="it-IT"/>
        </w:rPr>
        <w:t>Vocabulary work through readng</w:t>
      </w:r>
      <w:r>
        <w:rPr>
          <w:rFonts w:ascii="Times New Roman" w:hAnsi="Times New Roman" w:cs="Times New Roman"/>
          <w:color w:val="000000"/>
          <w:lang w:val="it-IT"/>
        </w:rPr>
        <w:t xml:space="preserve"> and listening comprehension based on class materials</w:t>
      </w:r>
      <w:bookmarkStart w:id="0" w:name="_GoBack"/>
      <w:bookmarkEnd w:id="0"/>
    </w:p>
    <w:p w:rsidR="009D1AC4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MS Mincho" w:eastAsia="MS Mincho" w:hAnsi="MS Mincho" w:cs="MS Mincho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Testo di Grammatica: a discrezione dello studente.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Consigliate: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- The Burlington English Grammar. Exercice book. B1-B2. Per le Scuole superiori. Con espansione online </w:t>
      </w:r>
    </w:p>
    <w:p w:rsidR="00C23297" w:rsidRPr="00CE145E" w:rsidRDefault="00C23297" w:rsidP="009D1AC4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lastRenderedPageBreak/>
        <w:t>–  English Grammar in Use, A self-study reference and practice book for intermediate learners of English. Raymond Murphy</w:t>
      </w:r>
    </w:p>
    <w:p w:rsidR="00C23297" w:rsidRPr="00CE145E" w:rsidRDefault="00C23297" w:rsidP="009D1AC4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–  English for Everyone, Grammatica Completa, Gribaudo Editore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New English File Digital Gold B1/B1+, third edition, Student's Book, Workbook and NEW Ebook. Grammar Book: upon students' choice OR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- The Burlington English Grammar. Exercice book. B1-B2. Per le Scuole superiori. Con espansione online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– English for Everyone, Grammatica Completa, Gribaudo Editore </w:t>
      </w:r>
    </w:p>
    <w:p w:rsidR="00A34DCF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OBIETTIVI FORMATIVI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/ Objectives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Alla fine del corso gli studenti saranno in grado di applicare in autonomia le co</w:t>
      </w:r>
      <w:r w:rsidR="00A34DCF">
        <w:rPr>
          <w:rFonts w:ascii="Times New Roman" w:hAnsi="Times New Roman" w:cs="Times New Roman"/>
          <w:color w:val="000000"/>
          <w:lang w:val="it-IT"/>
        </w:rPr>
        <w:t>noscenze grammaticali acquisite</w:t>
      </w:r>
      <w:r w:rsidR="007A2163">
        <w:rPr>
          <w:rFonts w:ascii="Times New Roman" w:hAnsi="Times New Roman" w:cs="Times New Roman"/>
          <w:color w:val="000000"/>
          <w:lang w:val="it-IT"/>
        </w:rPr>
        <w:t xml:space="preserve"> in contesto di Business English</w:t>
      </w:r>
      <w:r w:rsidR="00A34DCF">
        <w:rPr>
          <w:rFonts w:ascii="Times New Roman" w:hAnsi="Times New Roman" w:cs="Times New Roman"/>
          <w:color w:val="000000"/>
          <w:lang w:val="it-IT"/>
        </w:rPr>
        <w:t>.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At the end of the course students will be able to apply in complete autonomy the acquired competences</w:t>
      </w:r>
      <w:r w:rsidR="007A2163">
        <w:rPr>
          <w:rFonts w:ascii="Times New Roman" w:hAnsi="Times New Roman" w:cs="Times New Roman"/>
          <w:color w:val="000000"/>
          <w:lang w:val="it-IT"/>
        </w:rPr>
        <w:t>, apply the grammar and vocabulary need to use in business settings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PREREQUISITI 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 xml:space="preserve">/ Prerequisites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Gli studenti </w:t>
      </w:r>
      <w:r w:rsidR="001705CE">
        <w:rPr>
          <w:rFonts w:ascii="Times New Roman" w:hAnsi="Times New Roman" w:cs="Times New Roman"/>
          <w:color w:val="000000"/>
          <w:lang w:val="it-IT"/>
        </w:rPr>
        <w:t>devono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possedere i seguenti prerequisiti: </w:t>
      </w:r>
    </w:p>
    <w:p w:rsidR="00C23297" w:rsidRPr="00CE145E" w:rsidRDefault="00C23297" w:rsidP="004A52E8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Conoscenza generica della struttura linguistica della lingua inglese </w:t>
      </w:r>
    </w:p>
    <w:p w:rsidR="00C23297" w:rsidRPr="00CE145E" w:rsidRDefault="00C23297" w:rsidP="004A52E8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Conoscenza a livello B1 della grammatica inglese 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Students </w:t>
      </w:r>
      <w:r w:rsidR="001705CE">
        <w:rPr>
          <w:rFonts w:ascii="Times New Roman" w:hAnsi="Times New Roman" w:cs="Times New Roman"/>
          <w:color w:val="000000"/>
          <w:lang w:val="it-IT"/>
        </w:rPr>
        <w:t>must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demonstrate they possess the following requirements and knowledge: 1: some knowledge of the linguistic structure of English will be assumed.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2: B1 knowledge of the English grammar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METODI DIDATTICI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/ Teaching Methods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1. Lezioni frontali (</w:t>
      </w:r>
      <w:r w:rsidR="007A2163">
        <w:rPr>
          <w:rFonts w:ascii="Times New Roman" w:hAnsi="Times New Roman" w:cs="Times New Roman"/>
          <w:color w:val="000000"/>
          <w:lang w:val="it-IT"/>
        </w:rPr>
        <w:t>40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ore) in aula secondo la seguente </w:t>
      </w:r>
      <w:r w:rsidR="00067C95" w:rsidRPr="00CE145E">
        <w:rPr>
          <w:rFonts w:ascii="Times New Roman" w:hAnsi="Times New Roman" w:cs="Times New Roman"/>
          <w:color w:val="000000"/>
          <w:lang w:val="it-IT"/>
        </w:rPr>
        <w:t>modalità</w:t>
      </w:r>
      <w:r w:rsidRPr="00CE145E">
        <w:rPr>
          <w:rFonts w:ascii="Times New Roman" w:hAnsi="Times New Roman" w:cs="Times New Roman"/>
          <w:color w:val="000000"/>
          <w:lang w:val="it-IT"/>
        </w:rPr>
        <w:t>: a) Warm-up e discussione degli obiettivi della lezione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="007A2163">
        <w:rPr>
          <w:rFonts w:ascii="Times New Roman" w:hAnsi="Times New Roman" w:cs="Times New Roman"/>
          <w:color w:val="000000"/>
          <w:lang w:val="it-IT"/>
        </w:rPr>
        <w:t>b) Modell</w:t>
      </w:r>
      <w:r w:rsidRPr="00CE145E">
        <w:rPr>
          <w:rFonts w:ascii="Times New Roman" w:hAnsi="Times New Roman" w:cs="Times New Roman"/>
          <w:color w:val="000000"/>
          <w:lang w:val="it-IT"/>
        </w:rPr>
        <w:t>ing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c) Pratica guidata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d) Pratica indipendente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e) Valutazione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2. Conversazione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3. Lavoro in coppia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4. Lavoro in gruppo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5. Utilizzo di Presentazioni in Power Point che vengono completate e implementate assieme agli studenti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6. Fotocopie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lastRenderedPageBreak/>
        <w:t xml:space="preserve">Tutto il materiale delle lezioni sarà caricato sulla Piattaforma Moodle. Saranno proposte delle attività agli studenti che dovranno essere svolte.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1. Lectures (</w:t>
      </w:r>
      <w:r w:rsidR="007A2163">
        <w:rPr>
          <w:rFonts w:ascii="Times New Roman" w:hAnsi="Times New Roman" w:cs="Times New Roman"/>
          <w:color w:val="000000"/>
          <w:lang w:val="it-IT"/>
        </w:rPr>
        <w:t>40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hours) according to the following scheme: a) Warm-up and objective discussion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b) Modelling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c) Guided Practice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d) Independent Practice e) Assessment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2. Conversation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3. Pair work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>4. Group work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5. Power Point presentations that are completed and implemented together with the students 6. Photocopies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 xml:space="preserve">All the contents will be uploaded on Moodle Platform. Students will be asked to perform some mandatory activities.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>ALTRE INFORMAZIONI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/ Other Information</w:t>
      </w:r>
      <w:r w:rsidRPr="00CE145E">
        <w:rPr>
          <w:rFonts w:ascii="MS Mincho" w:eastAsia="MS Mincho" w:hAnsi="MS Mincho" w:cs="MS Mincho"/>
          <w:color w:val="000000"/>
          <w:lang w:val="it-IT"/>
        </w:rPr>
        <w:t> 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Tutti gli studenti sono fortemente invitati a seguire regolarmente le lezioni. </w:t>
      </w:r>
    </w:p>
    <w:p w:rsidR="00C2329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All students are expected to attend class</w:t>
      </w:r>
      <w:r w:rsidR="00D91C69">
        <w:rPr>
          <w:rFonts w:ascii="Times New Roman" w:hAnsi="Times New Roman" w:cs="Times New Roman"/>
          <w:color w:val="000000"/>
          <w:lang w:val="it-IT"/>
        </w:rPr>
        <w:t>es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 regularly. </w:t>
      </w:r>
    </w:p>
    <w:p w:rsidR="001E3F27" w:rsidRPr="00CE145E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color w:val="000000"/>
          <w:lang w:val="it-IT"/>
        </w:rPr>
      </w:pPr>
      <w:r w:rsidRPr="00CE145E">
        <w:rPr>
          <w:rFonts w:ascii="Times New Roman" w:hAnsi="Times New Roman" w:cs="Times New Roman"/>
          <w:b/>
          <w:color w:val="000000"/>
          <w:lang w:val="it-IT"/>
        </w:rPr>
        <w:t xml:space="preserve">MODALITA' DI VERIFICA DELL'APPRENDIMENTO </w:t>
      </w:r>
      <w:r w:rsidR="009D1AC4" w:rsidRPr="00CE145E">
        <w:rPr>
          <w:rFonts w:ascii="Times New Roman" w:hAnsi="Times New Roman" w:cs="Times New Roman"/>
          <w:b/>
          <w:color w:val="000000"/>
          <w:lang w:val="it-IT"/>
        </w:rPr>
        <w:t>/ Grading</w:t>
      </w:r>
    </w:p>
    <w:p w:rsidR="00A05D04" w:rsidRDefault="007B061E" w:rsidP="004A52E8">
      <w:pPr>
        <w:autoSpaceDE w:val="0"/>
        <w:autoSpaceDN w:val="0"/>
        <w:adjustRightInd w:val="0"/>
        <w:spacing w:after="240" w:line="360" w:lineRule="auto"/>
        <w:rPr>
          <w:rFonts w:ascii="Times New Roman" w:eastAsia="MS Mincho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 xml:space="preserve">      </w:t>
      </w:r>
      <w:r w:rsidR="00C23297" w:rsidRPr="00A05D04">
        <w:rPr>
          <w:rFonts w:ascii="Times New Roman" w:hAnsi="Times New Roman" w:cs="Times New Roman"/>
          <w:color w:val="000000"/>
          <w:lang w:val="it-IT"/>
        </w:rPr>
        <w:t>Esame finale (</w:t>
      </w:r>
      <w:r w:rsidR="00D91C69" w:rsidRPr="00A05D04">
        <w:rPr>
          <w:rFonts w:ascii="Times New Roman" w:hAnsi="Times New Roman" w:cs="Times New Roman"/>
          <w:color w:val="000000"/>
          <w:lang w:val="it-IT"/>
        </w:rPr>
        <w:t>multiple c</w:t>
      </w:r>
      <w:r w:rsidR="00C23297" w:rsidRPr="00A05D04">
        <w:rPr>
          <w:rFonts w:ascii="Times New Roman" w:hAnsi="Times New Roman" w:cs="Times New Roman"/>
          <w:color w:val="000000"/>
          <w:lang w:val="it-IT"/>
        </w:rPr>
        <w:t>hoice</w:t>
      </w:r>
      <w:r w:rsidRPr="00A05D04">
        <w:rPr>
          <w:rFonts w:ascii="Times New Roman" w:hAnsi="Times New Roman" w:cs="Times New Roman"/>
          <w:color w:val="000000"/>
          <w:lang w:val="it-IT"/>
        </w:rPr>
        <w:t>: grammar, reading comprehension</w:t>
      </w:r>
      <w:r w:rsidR="007A2163">
        <w:rPr>
          <w:rFonts w:ascii="Times New Roman" w:hAnsi="Times New Roman" w:cs="Times New Roman"/>
          <w:color w:val="000000"/>
          <w:lang w:val="it-IT"/>
        </w:rPr>
        <w:t xml:space="preserve"> + listegning comprehension</w:t>
      </w:r>
      <w:r w:rsidR="0069301D" w:rsidRPr="00A05D04">
        <w:rPr>
          <w:rFonts w:ascii="Times New Roman" w:hAnsi="Times New Roman" w:cs="Times New Roman"/>
          <w:color w:val="000000"/>
          <w:lang w:val="it-IT"/>
        </w:rPr>
        <w:t xml:space="preserve"> da completare entro un ora</w:t>
      </w:r>
      <w:r w:rsidR="00A05D04">
        <w:rPr>
          <w:rFonts w:ascii="Times New Roman" w:hAnsi="Times New Roman" w:cs="Times New Roman"/>
          <w:color w:val="000000"/>
          <w:lang w:val="it-IT"/>
        </w:rPr>
        <w:t>)</w:t>
      </w:r>
      <w:r w:rsidR="007A2163">
        <w:rPr>
          <w:rFonts w:ascii="Times New Roman" w:hAnsi="Times New Roman" w:cs="Times New Roman"/>
          <w:color w:val="000000"/>
          <w:lang w:val="it-IT"/>
        </w:rPr>
        <w:t xml:space="preserve"> sulla piattaforma Moodle</w:t>
      </w:r>
      <w:r w:rsidRPr="00A05D04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C23297" w:rsidRPr="00A05D04" w:rsidRDefault="00C23297" w:rsidP="004A52E8">
      <w:pPr>
        <w:autoSpaceDE w:val="0"/>
        <w:autoSpaceDN w:val="0"/>
        <w:adjustRightInd w:val="0"/>
        <w:spacing w:after="240" w:line="360" w:lineRule="auto"/>
        <w:rPr>
          <w:rFonts w:ascii="Times New Roman" w:eastAsia="MS Mincho" w:hAnsi="Times New Roman" w:cs="Times New Roman"/>
          <w:color w:val="000000"/>
          <w:lang w:val="it-IT"/>
        </w:rPr>
      </w:pPr>
      <w:r w:rsidRPr="00CE145E">
        <w:rPr>
          <w:rFonts w:ascii="Times New Roman" w:hAnsi="Times New Roman" w:cs="Times New Roman"/>
          <w:color w:val="000000"/>
          <w:lang w:val="it-IT"/>
        </w:rPr>
        <w:t>Final Exam (multiple choice</w:t>
      </w:r>
      <w:r w:rsidR="007B061E">
        <w:rPr>
          <w:rFonts w:ascii="Times New Roman" w:hAnsi="Times New Roman" w:cs="Times New Roman"/>
          <w:color w:val="000000"/>
          <w:lang w:val="it-IT"/>
        </w:rPr>
        <w:t>: listening, grammar, reading comprehension</w:t>
      </w:r>
      <w:r w:rsidR="0069301D">
        <w:rPr>
          <w:rFonts w:ascii="Times New Roman" w:hAnsi="Times New Roman" w:cs="Times New Roman"/>
          <w:color w:val="000000"/>
          <w:lang w:val="it-IT"/>
        </w:rPr>
        <w:t xml:space="preserve"> to be completed within an hour</w:t>
      </w:r>
      <w:r w:rsidRPr="00CE145E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7A2163">
        <w:rPr>
          <w:rFonts w:ascii="Times New Roman" w:hAnsi="Times New Roman" w:cs="Times New Roman"/>
          <w:color w:val="000000"/>
          <w:lang w:val="it-IT"/>
        </w:rPr>
        <w:t>on the Moodle page of the course</w:t>
      </w:r>
      <w:r w:rsidR="007B061E">
        <w:rPr>
          <w:rFonts w:ascii="Times New Roman" w:hAnsi="Times New Roman" w:cs="Times New Roman"/>
          <w:color w:val="000000"/>
          <w:lang w:val="it-IT"/>
        </w:rPr>
        <w:t xml:space="preserve">. </w:t>
      </w:r>
    </w:p>
    <w:p w:rsidR="00EA6E73" w:rsidRPr="00CE145E" w:rsidRDefault="00EA6E73" w:rsidP="004A52E8">
      <w:pPr>
        <w:spacing w:line="360" w:lineRule="auto"/>
        <w:rPr>
          <w:rFonts w:ascii="Times New Roman" w:hAnsi="Times New Roman" w:cs="Times New Roman"/>
          <w:lang w:val="it-IT"/>
        </w:rPr>
      </w:pPr>
    </w:p>
    <w:sectPr w:rsidR="00EA6E73" w:rsidRPr="00CE145E" w:rsidSect="007872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7D0A8A"/>
    <w:multiLevelType w:val="hybridMultilevel"/>
    <w:tmpl w:val="3BC668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0483D"/>
    <w:multiLevelType w:val="hybridMultilevel"/>
    <w:tmpl w:val="1774F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A4554"/>
    <w:multiLevelType w:val="hybridMultilevel"/>
    <w:tmpl w:val="058E5D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14E4F"/>
    <w:multiLevelType w:val="hybridMultilevel"/>
    <w:tmpl w:val="605E64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97"/>
    <w:rsid w:val="00067C95"/>
    <w:rsid w:val="001705CE"/>
    <w:rsid w:val="00175356"/>
    <w:rsid w:val="001E3F27"/>
    <w:rsid w:val="00334CAF"/>
    <w:rsid w:val="004A52E8"/>
    <w:rsid w:val="005F6EB2"/>
    <w:rsid w:val="0069301D"/>
    <w:rsid w:val="007603A8"/>
    <w:rsid w:val="007A2163"/>
    <w:rsid w:val="007B061E"/>
    <w:rsid w:val="00893633"/>
    <w:rsid w:val="009D1AC4"/>
    <w:rsid w:val="009E532F"/>
    <w:rsid w:val="00A05D04"/>
    <w:rsid w:val="00A34DCF"/>
    <w:rsid w:val="00B64887"/>
    <w:rsid w:val="00C23297"/>
    <w:rsid w:val="00CE145E"/>
    <w:rsid w:val="00D140B8"/>
    <w:rsid w:val="00D91C69"/>
    <w:rsid w:val="00EA6E73"/>
    <w:rsid w:val="00F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78BC8"/>
  <w15:chartTrackingRefBased/>
  <w15:docId w15:val="{1091BF78-15D2-2D44-9597-FA80501C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2022-10-12T18:41:00Z</dcterms:created>
  <dcterms:modified xsi:type="dcterms:W3CDTF">2022-10-12T18:47:00Z</dcterms:modified>
</cp:coreProperties>
</file>