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51" w:rsidRPr="00BF467C" w:rsidRDefault="00AB23D4" w:rsidP="00BF44FD">
      <w:pPr>
        <w:widowControl w:val="0"/>
        <w:autoSpaceDE w:val="0"/>
        <w:autoSpaceDN w:val="0"/>
        <w:adjustRightInd w:val="0"/>
        <w:rPr>
          <w:rFonts w:ascii="Arial" w:hAnsi="Arial" w:cs="Georgia"/>
          <w:i/>
          <w:iCs/>
          <w:color w:val="005189"/>
          <w:sz w:val="28"/>
          <w:szCs w:val="28"/>
          <w:lang w:val="fr-FR"/>
        </w:rPr>
      </w:pPr>
      <w:r w:rsidRPr="00BF467C">
        <w:rPr>
          <w:rFonts w:ascii="Arial" w:hAnsi="Arial" w:cs="Georgia"/>
          <w:i/>
          <w:iCs/>
          <w:color w:val="005189"/>
          <w:sz w:val="28"/>
          <w:szCs w:val="28"/>
          <w:lang w:val="fr-FR"/>
        </w:rPr>
        <w:t>Expressions figées multiples</w:t>
      </w:r>
    </w:p>
    <w:p w:rsidR="00BF44FD" w:rsidRPr="00551126" w:rsidRDefault="00AB23D4" w:rsidP="00BF44FD">
      <w:pPr>
        <w:widowControl w:val="0"/>
        <w:autoSpaceDE w:val="0"/>
        <w:autoSpaceDN w:val="0"/>
        <w:adjustRightInd w:val="0"/>
        <w:rPr>
          <w:rFonts w:ascii="Arial" w:hAnsi="Arial" w:cs="Georgia"/>
          <w:i/>
          <w:iCs/>
          <w:color w:val="005189"/>
          <w:sz w:val="22"/>
          <w:szCs w:val="28"/>
          <w:lang w:val="fr-FR"/>
        </w:rPr>
      </w:pPr>
    </w:p>
    <w:p w:rsidR="00BF44FD" w:rsidRPr="00BC77B1" w:rsidRDefault="00AB23D4" w:rsidP="00BC77B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BF467C">
        <w:rPr>
          <w:rFonts w:ascii="Arial" w:hAnsi="Arial" w:cs="Verdana"/>
          <w:b/>
          <w:color w:val="3C3C3C"/>
          <w:sz w:val="22"/>
          <w:szCs w:val="22"/>
          <w:lang w:val="fr-FR"/>
        </w:rPr>
        <w:t>Les animaux</w:t>
      </w:r>
    </w:p>
    <w:p w:rsidR="00D75CFB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>Il ne veut rien savoir.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C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'est...</w:t>
      </w:r>
    </w:p>
    <w:p w:rsidR="00D75CFB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C'est une situation difficile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J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e dois...</w:t>
      </w:r>
    </w:p>
    <w:p w:rsidR="00D75CFB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>Tu a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s </w:t>
      </w:r>
      <w:r>
        <w:rPr>
          <w:rFonts w:ascii="Arial" w:hAnsi="Arial" w:cs="Verdana"/>
          <w:color w:val="3C3C3C"/>
          <w:sz w:val="22"/>
          <w:szCs w:val="22"/>
          <w:lang w:val="fr-FR"/>
        </w:rPr>
        <w:t>la voix rauque.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T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u donnes l'impression d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D75CFB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Cette rue est déserte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l n'y a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pas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Elle a 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dû attraper froid 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la nuit derniè</w:t>
      </w:r>
      <w:r>
        <w:rPr>
          <w:rFonts w:ascii="Arial" w:hAnsi="Arial" w:cs="Verdana"/>
          <w:color w:val="3C3C3C"/>
          <w:sz w:val="22"/>
          <w:szCs w:val="22"/>
          <w:lang w:val="fr-FR"/>
        </w:rPr>
        <w:t>re.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lle...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Vous n'écoutez rien de ce </w:t>
      </w:r>
      <w:r>
        <w:rPr>
          <w:rFonts w:ascii="Arial" w:hAnsi="Arial" w:cs="Verdana"/>
          <w:color w:val="3C3C3C"/>
          <w:sz w:val="22"/>
          <w:szCs w:val="22"/>
          <w:lang w:val="fr-FR"/>
        </w:rPr>
        <w:t>qu</w:t>
      </w:r>
      <w:r>
        <w:rPr>
          <w:rFonts w:ascii="Arial" w:hAnsi="Arial" w:cs="Verdana"/>
          <w:color w:val="3C3C3C"/>
          <w:sz w:val="22"/>
          <w:szCs w:val="22"/>
          <w:lang w:val="fr-FR"/>
        </w:rPr>
        <w:t>'on vous dit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Vous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Tiens-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toi correctement à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table !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T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u...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N'écoute pas ce que racont</w:t>
      </w:r>
      <w:r>
        <w:rPr>
          <w:rFonts w:ascii="Arial" w:hAnsi="Arial" w:cs="Verdana"/>
          <w:color w:val="3C3C3C"/>
          <w:sz w:val="22"/>
          <w:szCs w:val="22"/>
          <w:lang w:val="fr-FR"/>
        </w:rPr>
        <w:t>e cette personne.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C</w:t>
      </w:r>
      <w:r>
        <w:rPr>
          <w:rFonts w:ascii="Arial" w:hAnsi="Arial" w:cs="Verdana"/>
          <w:color w:val="3C3C3C"/>
          <w:sz w:val="22"/>
          <w:szCs w:val="22"/>
          <w:lang w:val="fr-FR"/>
        </w:rPr>
        <w:t>'est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Il se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souvient de tout ce qu'il voit.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l a...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Elle n'est pas venue au rendez-vous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lle m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286FBC" w:rsidRPr="00551126" w:rsidRDefault="00AB23D4" w:rsidP="00551126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Ils savaient le risque qu'ils courraient, 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mais 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ils se sont quand mê</w:t>
      </w:r>
      <w:r>
        <w:rPr>
          <w:rFonts w:ascii="Arial" w:hAnsi="Arial" w:cs="Verdana"/>
          <w:color w:val="3C3C3C"/>
          <w:sz w:val="22"/>
          <w:szCs w:val="22"/>
          <w:lang w:val="fr-FR"/>
        </w:rPr>
        <w:t>me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551126" w:rsidRPr="00551126" w:rsidRDefault="00AB23D4" w:rsidP="00BF44FD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V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ous arrivez toujours à vous sortir de ce</w:t>
      </w:r>
      <w:r>
        <w:rPr>
          <w:rFonts w:ascii="Arial" w:hAnsi="Arial" w:cs="Verdana"/>
          <w:color w:val="3C3C3C"/>
          <w:sz w:val="22"/>
          <w:szCs w:val="22"/>
          <w:lang w:val="fr-FR"/>
        </w:rPr>
        <w:t>s mauvaises situations.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V</w:t>
      </w:r>
      <w:r w:rsidRPr="00551126">
        <w:rPr>
          <w:rFonts w:ascii="Arial" w:hAnsi="Arial" w:cs="Verdana"/>
          <w:color w:val="3C3C3C"/>
          <w:sz w:val="22"/>
          <w:szCs w:val="22"/>
          <w:lang w:val="fr-FR"/>
        </w:rPr>
        <w:t>ous êtes...</w:t>
      </w:r>
    </w:p>
    <w:p w:rsidR="00892841" w:rsidRPr="00C84182" w:rsidRDefault="00AB23D4" w:rsidP="00C84182">
      <w:pPr>
        <w:widowControl w:val="0"/>
        <w:autoSpaceDE w:val="0"/>
        <w:autoSpaceDN w:val="0"/>
        <w:adjustRightInd w:val="0"/>
        <w:spacing w:after="200"/>
        <w:contextualSpacing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551126">
        <w:rPr>
          <w:rFonts w:ascii="Arial" w:hAnsi="Arial" w:cs="Verdana"/>
          <w:b/>
          <w:color w:val="3C3C3C"/>
          <w:sz w:val="22"/>
          <w:szCs w:val="22"/>
          <w:lang w:val="fr-FR"/>
        </w:rPr>
        <w:t>Réponses :</w:t>
      </w:r>
    </w:p>
    <w:p w:rsidR="00546BC2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Avoir un chat dans la gorge</w:t>
      </w:r>
    </w:p>
    <w:p w:rsidR="00286FBC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Une t</w:t>
      </w: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ête de mule</w:t>
      </w:r>
    </w:p>
    <w:p w:rsidR="00546BC2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Une mémoire d'éléphant</w:t>
      </w:r>
    </w:p>
    <w:p w:rsidR="00646547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Prendre le taureau par les</w:t>
      </w: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 xml:space="preserve"> cornes</w:t>
      </w:r>
    </w:p>
    <w:p w:rsidR="00286FBC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U</w:t>
      </w: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n chat</w:t>
      </w:r>
    </w:p>
    <w:p w:rsidR="00286FBC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Avoir un caractère de chien</w:t>
      </w:r>
    </w:p>
    <w:p w:rsidR="00546BC2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Jeter dans la gueule du loup</w:t>
      </w:r>
    </w:p>
    <w:p w:rsidR="00286FBC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Une langue de vipère</w:t>
      </w:r>
    </w:p>
    <w:p w:rsidR="00286FBC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Poser un lapin</w:t>
      </w:r>
    </w:p>
    <w:p w:rsidR="00546BC2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Manger comme un porc</w:t>
      </w:r>
    </w:p>
    <w:p w:rsidR="00C609E7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R</w:t>
      </w: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usé comme un renard</w:t>
      </w:r>
    </w:p>
    <w:p w:rsidR="00546BC2" w:rsidRPr="00546BC2" w:rsidRDefault="00AB23D4" w:rsidP="00546BC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46BC2">
        <w:rPr>
          <w:rFonts w:ascii="Arial" w:hAnsi="Arial" w:cs="Verdana"/>
          <w:color w:val="3C3C3C"/>
          <w:sz w:val="22"/>
          <w:szCs w:val="22"/>
          <w:lang w:val="fr-FR"/>
        </w:rPr>
        <w:t>Avoir une fièvre de cheval</w:t>
      </w:r>
    </w:p>
    <w:p w:rsidR="00BF44FD" w:rsidRPr="00C609E7" w:rsidRDefault="00AB23D4" w:rsidP="00C609E7">
      <w:pPr>
        <w:widowControl w:val="0"/>
        <w:autoSpaceDE w:val="0"/>
        <w:autoSpaceDN w:val="0"/>
        <w:adjustRightInd w:val="0"/>
        <w:spacing w:after="200"/>
        <w:contextualSpacing/>
        <w:rPr>
          <w:rFonts w:ascii="Arial" w:hAnsi="Arial" w:cs="Verdana"/>
          <w:color w:val="3C3C3C"/>
          <w:sz w:val="22"/>
          <w:szCs w:val="22"/>
          <w:lang w:val="fr-FR"/>
        </w:rPr>
      </w:pPr>
    </w:p>
    <w:p w:rsidR="00BF44FD" w:rsidRPr="00BC77B1" w:rsidRDefault="00AB23D4" w:rsidP="00BC77B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C609E7">
        <w:rPr>
          <w:rFonts w:ascii="Arial" w:hAnsi="Arial" w:cs="Verdana"/>
          <w:b/>
          <w:color w:val="3C3C3C"/>
          <w:sz w:val="22"/>
          <w:szCs w:val="22"/>
          <w:lang w:val="fr-FR"/>
        </w:rPr>
        <w:t>Les parties du corps</w:t>
      </w:r>
    </w:p>
    <w:p w:rsidR="00F1334A" w:rsidRPr="00D16844" w:rsidRDefault="00AB23D4" w:rsidP="00D16844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Il n'arrête pas de rê</w:t>
      </w:r>
      <w:r>
        <w:rPr>
          <w:rFonts w:ascii="Arial" w:hAnsi="Arial" w:cs="Verdana"/>
          <w:color w:val="3C3C3C"/>
          <w:sz w:val="22"/>
          <w:szCs w:val="22"/>
          <w:lang w:val="fr-FR"/>
        </w:rPr>
        <w:t>vasser. I</w:t>
      </w:r>
      <w:r>
        <w:rPr>
          <w:rFonts w:ascii="Arial" w:hAnsi="Arial" w:cs="Verdana"/>
          <w:color w:val="3C3C3C"/>
          <w:sz w:val="22"/>
          <w:szCs w:val="22"/>
          <w:lang w:val="fr-FR"/>
        </w:rPr>
        <w:t>l</w:t>
      </w:r>
      <w:r w:rsidRPr="00D16844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 xml:space="preserve">Je crois qu'il se 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passe quelque chose de mal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l faut que j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As-tu vu le prix de ce collier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? Cela risque de me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 xml:space="preserve">Je peux t'aider </w:t>
      </w:r>
      <w:r>
        <w:rPr>
          <w:rFonts w:ascii="Arial" w:hAnsi="Arial" w:cs="Verdana"/>
          <w:color w:val="3C3C3C"/>
          <w:sz w:val="22"/>
          <w:szCs w:val="22"/>
          <w:lang w:val="fr-FR"/>
        </w:rPr>
        <w:t>à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obtenir ton stage. J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e connais beaucoup de monde, j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Il est toujours là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pour aider les autres. I</w:t>
      </w:r>
      <w:r>
        <w:rPr>
          <w:rFonts w:ascii="Arial" w:hAnsi="Arial" w:cs="Verdana"/>
          <w:color w:val="3C3C3C"/>
          <w:sz w:val="22"/>
          <w:szCs w:val="22"/>
          <w:lang w:val="fr-FR"/>
        </w:rPr>
        <w:t>l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>Depuis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que n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ous nous sommes disputé</w:t>
      </w:r>
      <w:r>
        <w:rPr>
          <w:rFonts w:ascii="Arial" w:hAnsi="Arial" w:cs="Verdana"/>
          <w:color w:val="3C3C3C"/>
          <w:sz w:val="22"/>
          <w:szCs w:val="22"/>
          <w:lang w:val="fr-FR"/>
        </w:rPr>
        <w:t>s, je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Aurais-tu de l'aspirine</w:t>
      </w:r>
      <w:r>
        <w:rPr>
          <w:rFonts w:ascii="Arial" w:hAnsi="Arial" w:cs="Verdana"/>
          <w:color w:val="3C3C3C"/>
          <w:sz w:val="22"/>
          <w:szCs w:val="22"/>
          <w:lang w:val="fr-FR"/>
        </w:rPr>
        <w:t> ? A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près la fête d'hier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je..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C'est son attitude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bizarre </w:t>
      </w:r>
      <w:r>
        <w:rPr>
          <w:rFonts w:ascii="Arial" w:hAnsi="Arial" w:cs="Verdana"/>
          <w:color w:val="3C3C3C"/>
          <w:sz w:val="22"/>
          <w:szCs w:val="22"/>
          <w:lang w:val="fr-FR"/>
        </w:rPr>
        <w:t>qui m'a mis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F1334A" w:rsidRDefault="00AB23D4" w:rsidP="00F1334A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Il n'arrête pas de me po</w:t>
      </w:r>
      <w:r>
        <w:rPr>
          <w:rFonts w:ascii="Arial" w:hAnsi="Arial" w:cs="Verdana"/>
          <w:color w:val="3C3C3C"/>
          <w:sz w:val="22"/>
          <w:szCs w:val="22"/>
          <w:lang w:val="fr-FR"/>
        </w:rPr>
        <w:t>ser des questions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. Je commence à...</w:t>
      </w:r>
    </w:p>
    <w:p w:rsidR="00BF44FD" w:rsidRPr="00892841" w:rsidRDefault="00AB23D4" w:rsidP="00BF44FD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Il pleu</w:t>
      </w:r>
      <w:r>
        <w:rPr>
          <w:rFonts w:ascii="Arial" w:hAnsi="Arial" w:cs="Verdana"/>
          <w:color w:val="3C3C3C"/>
          <w:sz w:val="22"/>
          <w:szCs w:val="22"/>
          <w:lang w:val="fr-FR"/>
        </w:rPr>
        <w:t>vai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>t et je n'avais pas de parapluie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F1334A">
        <w:rPr>
          <w:rFonts w:ascii="Arial" w:hAnsi="Arial" w:cs="Verdana"/>
          <w:color w:val="3C3C3C"/>
          <w:sz w:val="22"/>
          <w:szCs w:val="22"/>
          <w:lang w:val="fr-FR"/>
        </w:rPr>
        <w:t xml:space="preserve"> Je...</w:t>
      </w:r>
    </w:p>
    <w:p w:rsidR="00F1334A" w:rsidRPr="00892841" w:rsidRDefault="00AB23D4" w:rsidP="00BF44FD">
      <w:pPr>
        <w:widowControl w:val="0"/>
        <w:autoSpaceDE w:val="0"/>
        <w:autoSpaceDN w:val="0"/>
        <w:adjustRightInd w:val="0"/>
        <w:spacing w:after="200"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892841">
        <w:rPr>
          <w:rFonts w:ascii="Arial" w:hAnsi="Arial" w:cs="Verdana"/>
          <w:b/>
          <w:color w:val="3C3C3C"/>
          <w:sz w:val="22"/>
          <w:szCs w:val="22"/>
          <w:lang w:val="fr-FR"/>
        </w:rPr>
        <w:t>Réponses :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Avoir la gueule de bois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 xml:space="preserve">Avoir </w:t>
      </w: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le bras long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Etre trempé jusqu'aux os</w:t>
      </w:r>
    </w:p>
    <w:p w:rsidR="00F1334A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Avoir un poil sur la main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En avoir par dessus la tête/ras le bol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En avoir le cœur net</w:t>
      </w:r>
    </w:p>
    <w:p w:rsidR="005A7429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Avoir une dent contre quelqu'un</w:t>
      </w:r>
    </w:p>
    <w:p w:rsidR="00F1334A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Coûter les yeux de la tête/la peau des fesses</w:t>
      </w:r>
    </w:p>
    <w:p w:rsidR="00F1334A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Avoir le cœur sur la main</w:t>
      </w:r>
    </w:p>
    <w:p w:rsidR="00F1334A" w:rsidRPr="005A7429" w:rsidRDefault="00AB23D4" w:rsidP="005A7429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>Mettre</w:t>
      </w:r>
      <w:r w:rsidRPr="005A7429">
        <w:rPr>
          <w:rFonts w:ascii="Arial" w:hAnsi="Arial" w:cs="Verdana"/>
          <w:color w:val="3C3C3C"/>
          <w:sz w:val="22"/>
          <w:szCs w:val="22"/>
          <w:lang w:val="fr-FR"/>
        </w:rPr>
        <w:t xml:space="preserve"> la puce à l'oreille</w:t>
      </w:r>
    </w:p>
    <w:p w:rsidR="00BF44FD" w:rsidRPr="00A1524E" w:rsidRDefault="00AB23D4" w:rsidP="00BF44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b/>
          <w:color w:val="3C3C3C"/>
          <w:sz w:val="22"/>
          <w:szCs w:val="22"/>
          <w:lang w:val="fr-FR"/>
        </w:rPr>
        <w:t>Les aliments</w:t>
      </w:r>
    </w:p>
    <w:p w:rsidR="00A1524E" w:rsidRP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>J'ai bien dormi.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Aujourd'hui j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Si tu ne veux pas que nous soyons en retard, il faudrait...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As-tu vu le dernier film de Tar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a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ntino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? C'est...</w:t>
      </w:r>
    </w:p>
    <w:p w:rsidR="00A1524E" w:rsidRPr="00C84182" w:rsidRDefault="00AB23D4" w:rsidP="00C8418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As-tu rencontré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les enfants de Martin ?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 w:rsidRPr="00C84182">
        <w:rPr>
          <w:rFonts w:ascii="Arial" w:hAnsi="Arial" w:cs="Verdana"/>
          <w:color w:val="3C3C3C"/>
          <w:sz w:val="22"/>
          <w:szCs w:val="22"/>
          <w:lang w:val="fr-FR"/>
        </w:rPr>
        <w:t>Ils...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Il est passé de 1m75 à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1m82 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cet été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Elle m'a 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assuré que ce serait fini aujourd'hui et ce n'est pas le cas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lle...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Je n'avais pas assez mangé hier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J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e...</w:t>
      </w:r>
    </w:p>
    <w:p w:rsidR="00A1524E" w:rsidRDefault="00AB23D4" w:rsidP="00A1524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>
        <w:rPr>
          <w:rFonts w:ascii="Arial" w:hAnsi="Arial" w:cs="Verdana"/>
          <w:color w:val="3C3C3C"/>
          <w:sz w:val="22"/>
          <w:szCs w:val="22"/>
          <w:lang w:val="fr-FR"/>
        </w:rPr>
        <w:t>Au lieu d’essayer de régler les conflits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, </w:t>
      </w:r>
      <w:r>
        <w:rPr>
          <w:rFonts w:ascii="Arial" w:hAnsi="Arial" w:cs="Verdana"/>
          <w:color w:val="3C3C3C"/>
          <w:sz w:val="22"/>
          <w:szCs w:val="22"/>
          <w:lang w:val="fr-FR"/>
        </w:rPr>
        <w:t>il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BF44FD" w:rsidRPr="00A1524E" w:rsidRDefault="00AB23D4" w:rsidP="00BF44FD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Vous n'aurez pas de mal à finir cet exercice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C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'est...</w:t>
      </w:r>
    </w:p>
    <w:p w:rsidR="007433E0" w:rsidRPr="007433E0" w:rsidRDefault="00AB23D4" w:rsidP="007433E0">
      <w:pPr>
        <w:widowControl w:val="0"/>
        <w:autoSpaceDE w:val="0"/>
        <w:autoSpaceDN w:val="0"/>
        <w:adjustRightInd w:val="0"/>
        <w:spacing w:after="200"/>
        <w:contextualSpacing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b/>
          <w:color w:val="3C3C3C"/>
          <w:sz w:val="22"/>
          <w:szCs w:val="22"/>
          <w:lang w:val="fr-FR"/>
        </w:rPr>
        <w:t>Réponses :</w:t>
      </w:r>
    </w:p>
    <w:p w:rsidR="007433E0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Être haut comme trois pommes</w:t>
      </w:r>
    </w:p>
    <w:p w:rsidR="00A1524E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Avoir la pê</w:t>
      </w:r>
      <w:r>
        <w:rPr>
          <w:rFonts w:ascii="Arial" w:hAnsi="Arial" w:cs="Verdana"/>
          <w:color w:val="3C3C3C"/>
          <w:sz w:val="22"/>
          <w:szCs w:val="22"/>
          <w:lang w:val="fr-FR"/>
        </w:rPr>
        <w:t>che</w:t>
      </w:r>
    </w:p>
    <w:p w:rsidR="007433E0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Tomber dans les pommes</w:t>
      </w:r>
    </w:p>
    <w:p w:rsidR="00A1524E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U</w:t>
      </w: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n navet</w:t>
      </w:r>
    </w:p>
    <w:p w:rsidR="00A1524E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Grandir comme une asperge</w:t>
      </w:r>
    </w:p>
    <w:p w:rsidR="007433E0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Du gâteau</w:t>
      </w:r>
    </w:p>
    <w:p w:rsidR="00A1524E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Raconter des salades</w:t>
      </w:r>
    </w:p>
    <w:p w:rsidR="007433E0" w:rsidRP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Appuyer sur le champignon</w:t>
      </w:r>
    </w:p>
    <w:p w:rsidR="007433E0" w:rsidRDefault="00AB23D4" w:rsidP="007433E0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7433E0">
        <w:rPr>
          <w:rFonts w:ascii="Arial" w:hAnsi="Arial" w:cs="Verdana"/>
          <w:color w:val="3C3C3C"/>
          <w:sz w:val="22"/>
          <w:szCs w:val="22"/>
          <w:lang w:val="fr-FR"/>
        </w:rPr>
        <w:t>Verser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de l'huile sur le feu</w:t>
      </w:r>
    </w:p>
    <w:p w:rsidR="00A1524E" w:rsidRPr="007433E0" w:rsidRDefault="00AB23D4" w:rsidP="007433E0">
      <w:pPr>
        <w:pStyle w:val="Paragrafoelenco"/>
        <w:widowControl w:val="0"/>
        <w:autoSpaceDE w:val="0"/>
        <w:autoSpaceDN w:val="0"/>
        <w:adjustRightInd w:val="0"/>
        <w:spacing w:after="200"/>
        <w:ind w:left="1080"/>
        <w:rPr>
          <w:rFonts w:ascii="Arial" w:hAnsi="Arial" w:cs="Verdana"/>
          <w:color w:val="3C3C3C"/>
          <w:sz w:val="22"/>
          <w:szCs w:val="22"/>
          <w:lang w:val="fr-FR"/>
        </w:rPr>
      </w:pPr>
    </w:p>
    <w:p w:rsidR="00BF44FD" w:rsidRPr="00A1524E" w:rsidRDefault="00AB23D4" w:rsidP="00BF44F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b/>
          <w:color w:val="3C3C3C"/>
          <w:sz w:val="22"/>
          <w:szCs w:val="22"/>
          <w:lang w:val="fr-FR"/>
        </w:rPr>
        <w:t>Les couleurs</w:t>
      </w:r>
    </w:p>
    <w:p w:rsidR="00A1524E" w:rsidRPr="00A1524E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Je suis sur qu'il n'a pas volé ce bijou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l...</w:t>
      </w:r>
    </w:p>
    <w:p w:rsidR="00A1524E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Fais ce que tu veux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J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e te...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Elle 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n'a pas téléphoné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de toute la semaine.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J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e suis inquiète, je...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Il n'a pas de visa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l...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Elle vient de divorcer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J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e pense que...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As-tu goûté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le gâteau aux pommes de Pamela ?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C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>
        <w:rPr>
          <w:rFonts w:ascii="Arial" w:hAnsi="Arial" w:cs="Verdana"/>
          <w:color w:val="3C3C3C"/>
          <w:sz w:val="22"/>
          <w:szCs w:val="22"/>
          <w:lang w:val="fr-FR"/>
        </w:rPr>
        <w:t>t</w:t>
      </w:r>
      <w:r>
        <w:rPr>
          <w:rFonts w:ascii="Arial" w:hAnsi="Arial" w:cs="Verdana"/>
          <w:color w:val="3C3C3C"/>
          <w:sz w:val="22"/>
          <w:szCs w:val="22"/>
          <w:lang w:val="fr-FR"/>
        </w:rPr>
        <w:t>te fille</w:t>
      </w:r>
      <w:r>
        <w:rPr>
          <w:rFonts w:ascii="Arial" w:hAnsi="Arial" w:cs="Verdana"/>
          <w:color w:val="3C3C3C"/>
          <w:sz w:val="22"/>
          <w:szCs w:val="22"/>
          <w:lang w:val="fr-FR"/>
        </w:rPr>
        <w:t>…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Vous êtes tout le temps de bonne humeur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V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ous...</w:t>
      </w:r>
    </w:p>
    <w:p w:rsidR="001B0E3D" w:rsidRDefault="00AB23D4" w:rsidP="00A1524E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Ils n'ont pas réussi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à</w:t>
      </w:r>
      <w:r>
        <w:rPr>
          <w:rFonts w:ascii="Arial" w:hAnsi="Arial" w:cs="Verdana"/>
          <w:color w:val="3C3C3C"/>
          <w:sz w:val="22"/>
          <w:szCs w:val="22"/>
          <w:lang w:val="fr-FR"/>
        </w:rPr>
        <w:t xml:space="preserve"> payer leur loyer ce mois-ci.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ls...</w:t>
      </w:r>
    </w:p>
    <w:p w:rsidR="00BF44FD" w:rsidRPr="001B0E3D" w:rsidRDefault="00AB23D4" w:rsidP="00BF44FD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200"/>
        <w:rPr>
          <w:rFonts w:ascii="Arial" w:hAnsi="Arial" w:cs="Verdana"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Mon père est d'accord pour que j'aille au concert ce soir</w:t>
      </w:r>
      <w:r>
        <w:rPr>
          <w:rFonts w:ascii="Arial" w:hAnsi="Arial" w:cs="Verdana"/>
          <w:color w:val="3C3C3C"/>
          <w:sz w:val="22"/>
          <w:szCs w:val="22"/>
          <w:lang w:val="fr-FR"/>
        </w:rPr>
        <w:t>.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 xml:space="preserve"> </w:t>
      </w:r>
      <w:r>
        <w:rPr>
          <w:rFonts w:ascii="Arial" w:hAnsi="Arial" w:cs="Verdana"/>
          <w:color w:val="3C3C3C"/>
          <w:sz w:val="22"/>
          <w:szCs w:val="22"/>
          <w:lang w:val="fr-FR"/>
        </w:rPr>
        <w:t>I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l m</w:t>
      </w:r>
      <w:r>
        <w:rPr>
          <w:rFonts w:ascii="Arial" w:hAnsi="Arial" w:cs="Verdana"/>
          <w:color w:val="3C3C3C"/>
          <w:sz w:val="22"/>
          <w:szCs w:val="22"/>
          <w:lang w:val="fr-FR"/>
        </w:rPr>
        <w:t>e</w:t>
      </w:r>
      <w:r w:rsidRPr="00A1524E">
        <w:rPr>
          <w:rFonts w:ascii="Arial" w:hAnsi="Arial" w:cs="Verdana"/>
          <w:color w:val="3C3C3C"/>
          <w:sz w:val="22"/>
          <w:szCs w:val="22"/>
          <w:lang w:val="fr-FR"/>
        </w:rPr>
        <w:t>...</w:t>
      </w:r>
    </w:p>
    <w:p w:rsidR="003C292C" w:rsidRDefault="00AB23D4" w:rsidP="00BF44FD">
      <w:pPr>
        <w:rPr>
          <w:rFonts w:ascii="Arial" w:hAnsi="Arial" w:cs="Verdana"/>
          <w:b/>
          <w:color w:val="3C3C3C"/>
          <w:sz w:val="22"/>
          <w:szCs w:val="22"/>
          <w:lang w:val="fr-FR"/>
        </w:rPr>
      </w:pPr>
      <w:r w:rsidRPr="00A1524E">
        <w:rPr>
          <w:rFonts w:ascii="Arial" w:hAnsi="Arial" w:cs="Verdana"/>
          <w:b/>
          <w:color w:val="3C3C3C"/>
          <w:sz w:val="22"/>
          <w:szCs w:val="22"/>
          <w:lang w:val="fr-FR"/>
        </w:rPr>
        <w:t>Réponses :</w:t>
      </w:r>
    </w:p>
    <w:p w:rsidR="001B0E3D" w:rsidRDefault="00AB23D4" w:rsidP="00BF44FD">
      <w:pPr>
        <w:rPr>
          <w:rFonts w:ascii="Arial" w:hAnsi="Arial" w:cs="Verdana"/>
          <w:b/>
          <w:color w:val="3C3C3C"/>
          <w:sz w:val="22"/>
          <w:szCs w:val="22"/>
          <w:lang w:val="fr-FR"/>
        </w:rPr>
      </w:pP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Etre dans le rouge</w:t>
      </w:r>
    </w:p>
    <w:p w:rsidR="001B0E3D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Donner carte blanche</w:t>
      </w: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Donner le feu vert</w:t>
      </w:r>
    </w:p>
    <w:p w:rsidR="001B0E3D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Broyer du noir</w:t>
      </w: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Se faire des cheveux blancs</w:t>
      </w:r>
    </w:p>
    <w:p w:rsidR="001B0E3D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Etre u</w:t>
      </w: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n cordon bleu</w:t>
      </w: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 xml:space="preserve">Travailler au </w:t>
      </w: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noir</w:t>
      </w: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 w:cs="Verdana"/>
          <w:color w:val="3C3C3C"/>
          <w:sz w:val="22"/>
          <w:szCs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Etre blanc comme neige</w:t>
      </w:r>
    </w:p>
    <w:p w:rsidR="008C4134" w:rsidRPr="008C4134" w:rsidRDefault="00AB23D4" w:rsidP="008C4134">
      <w:pPr>
        <w:pStyle w:val="Paragrafoelenco"/>
        <w:numPr>
          <w:ilvl w:val="0"/>
          <w:numId w:val="19"/>
        </w:numPr>
        <w:rPr>
          <w:rFonts w:ascii="Arial" w:hAnsi="Arial"/>
          <w:sz w:val="22"/>
          <w:lang w:val="fr-FR"/>
        </w:rPr>
      </w:pPr>
      <w:r w:rsidRPr="008C4134">
        <w:rPr>
          <w:rFonts w:ascii="Arial" w:hAnsi="Arial" w:cs="Verdana"/>
          <w:color w:val="3C3C3C"/>
          <w:sz w:val="22"/>
          <w:szCs w:val="22"/>
          <w:lang w:val="fr-FR"/>
        </w:rPr>
        <w:t>Voir la vie en rose</w:t>
      </w:r>
    </w:p>
    <w:p w:rsidR="00083479" w:rsidRPr="001B0E3D" w:rsidRDefault="00AB23D4" w:rsidP="001B0E3D">
      <w:pPr>
        <w:ind w:left="360"/>
        <w:rPr>
          <w:rFonts w:ascii="Arial" w:hAnsi="Arial"/>
          <w:sz w:val="22"/>
          <w:lang w:val="fr-FR"/>
        </w:rPr>
      </w:pPr>
    </w:p>
    <w:sectPr w:rsidR="00083479" w:rsidRPr="001B0E3D" w:rsidSect="0008347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2796E34"/>
    <w:multiLevelType w:val="hybridMultilevel"/>
    <w:tmpl w:val="0AF84CB0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D3C0A"/>
    <w:multiLevelType w:val="hybridMultilevel"/>
    <w:tmpl w:val="36F239C6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0313"/>
    <w:multiLevelType w:val="hybridMultilevel"/>
    <w:tmpl w:val="CEDED63A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D33EE"/>
    <w:multiLevelType w:val="hybridMultilevel"/>
    <w:tmpl w:val="46A0D786"/>
    <w:lvl w:ilvl="0" w:tplc="8F6CC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076F"/>
    <w:multiLevelType w:val="hybridMultilevel"/>
    <w:tmpl w:val="AD2CE7EC"/>
    <w:lvl w:ilvl="0" w:tplc="CAB4F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4F1175"/>
    <w:multiLevelType w:val="hybridMultilevel"/>
    <w:tmpl w:val="9B883074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19C8"/>
    <w:multiLevelType w:val="hybridMultilevel"/>
    <w:tmpl w:val="B690609E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F6CE2"/>
    <w:multiLevelType w:val="hybridMultilevel"/>
    <w:tmpl w:val="EAEE3600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CBD"/>
    <w:multiLevelType w:val="hybridMultilevel"/>
    <w:tmpl w:val="0A281AD2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F76EC"/>
    <w:multiLevelType w:val="hybridMultilevel"/>
    <w:tmpl w:val="65641BB6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0038A"/>
    <w:multiLevelType w:val="hybridMultilevel"/>
    <w:tmpl w:val="1B9A4A3E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04856"/>
    <w:multiLevelType w:val="hybridMultilevel"/>
    <w:tmpl w:val="9FEE18D4"/>
    <w:lvl w:ilvl="0" w:tplc="CAB4F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C2DDF"/>
    <w:multiLevelType w:val="hybridMultilevel"/>
    <w:tmpl w:val="16C608A4"/>
    <w:lvl w:ilvl="0" w:tplc="CAB4F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C7C74"/>
    <w:multiLevelType w:val="hybridMultilevel"/>
    <w:tmpl w:val="969EB3D8"/>
    <w:lvl w:ilvl="0" w:tplc="CAB4F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3D63B8"/>
    <w:multiLevelType w:val="hybridMultilevel"/>
    <w:tmpl w:val="C77C859C"/>
    <w:lvl w:ilvl="0" w:tplc="CAB4F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6"/>
  </w:num>
  <w:num w:numId="15">
    <w:abstractNumId w:val="15"/>
  </w:num>
  <w:num w:numId="16">
    <w:abstractNumId w:val="16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7CA3"/>
    <w:rsid w:val="00AB23D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AAE"/>
    <w:rPr>
      <w:rFonts w:ascii="Helvetica" w:hAnsi="Helvetic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7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Macintosh Word</Application>
  <DocSecurity>0</DocSecurity>
  <Lines>21</Lines>
  <Paragraphs>5</Paragraphs>
  <ScaleCrop>false</ScaleCrop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1</cp:revision>
  <dcterms:created xsi:type="dcterms:W3CDTF">2025-12-12T07:08:00Z</dcterms:created>
  <dcterms:modified xsi:type="dcterms:W3CDTF">2025-12-12T07:11:00Z</dcterms:modified>
</cp:coreProperties>
</file>